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BE5EE5B" w14:textId="006EC381" w:rsidR="00985096" w:rsidRPr="00BB604E" w:rsidRDefault="00A02EE0" w:rsidP="0086277A">
      <w:pPr>
        <w:spacing w:after="160" w:line="254" w:lineRule="auto"/>
        <w:jc w:val="both"/>
        <w:rPr>
          <w:rFonts w:ascii="Times New Roman" w:eastAsia="SimSun" w:hAnsi="Times New Roman" w:cs="Times New Roman"/>
          <w:b/>
          <w:shd w:val="clear" w:color="auto" w:fill="FFFFFF"/>
        </w:rPr>
      </w:pPr>
      <w:r w:rsidRPr="00BB604E">
        <w:rPr>
          <w:rFonts w:ascii="Times New Roman" w:eastAsia="SimSun" w:hAnsi="Times New Roman" w:cs="Times New Roman"/>
          <w:noProof/>
          <w:shd w:val="clear" w:color="auto" w:fill="FFFFFF"/>
          <w:lang w:eastAsia="it-IT"/>
        </w:rPr>
        <mc:AlternateContent>
          <mc:Choice Requires="wps">
            <w:drawing>
              <wp:anchor distT="45720" distB="45720" distL="114300" distR="114300" simplePos="0" relativeHeight="251660288" behindDoc="0" locked="0" layoutInCell="1" allowOverlap="1" wp14:anchorId="4E8E43F5" wp14:editId="2F13872C">
                <wp:simplePos x="0" y="0"/>
                <wp:positionH relativeFrom="column">
                  <wp:posOffset>13335</wp:posOffset>
                </wp:positionH>
                <wp:positionV relativeFrom="paragraph">
                  <wp:posOffset>144145</wp:posOffset>
                </wp:positionV>
                <wp:extent cx="6553200" cy="1404620"/>
                <wp:effectExtent l="0" t="0" r="19050" b="12700"/>
                <wp:wrapNone/>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404620"/>
                        </a:xfrm>
                        <a:prstGeom prst="rect">
                          <a:avLst/>
                        </a:prstGeom>
                        <a:solidFill>
                          <a:srgbClr val="FFFFFF"/>
                        </a:solidFill>
                        <a:ln w="9525">
                          <a:solidFill>
                            <a:srgbClr val="000000"/>
                          </a:solidFill>
                          <a:miter lim="800000"/>
                          <a:headEnd/>
                          <a:tailEnd/>
                        </a:ln>
                      </wps:spPr>
                      <wps:txbx>
                        <w:txbxContent>
                          <w:p w14:paraId="7AB0FA8E" w14:textId="77777777" w:rsidR="00031EA0" w:rsidRDefault="00031EA0" w:rsidP="00DD5A7D">
                            <w:pPr>
                              <w:jc w:val="center"/>
                              <w:rPr>
                                <w:rFonts w:ascii="Courier New" w:hAnsi="Courier New" w:cs="Courier New"/>
                              </w:rPr>
                            </w:pPr>
                          </w:p>
                          <w:p w14:paraId="6AF1030A" w14:textId="45744699" w:rsidR="00720320" w:rsidRPr="008F39F9" w:rsidRDefault="00720320" w:rsidP="00DD5A7D">
                            <w:pPr>
                              <w:jc w:val="center"/>
                              <w:rPr>
                                <w:rFonts w:ascii="Times New Roman" w:hAnsi="Times New Roman" w:cs="Times New Roman"/>
                                <w:b/>
                              </w:rPr>
                            </w:pPr>
                            <w:r w:rsidRPr="008F39F9">
                              <w:rPr>
                                <w:rFonts w:ascii="Times New Roman" w:hAnsi="Times New Roman" w:cs="Times New Roman"/>
                                <w:b/>
                              </w:rPr>
                              <w:t>Fac-simile per la richiesta di ammissione al contributo</w:t>
                            </w:r>
                          </w:p>
                          <w:p w14:paraId="10CECAC9" w14:textId="77777777" w:rsidR="00031EA0" w:rsidRPr="00A02EE0" w:rsidRDefault="00031EA0" w:rsidP="00DD5A7D">
                            <w:pPr>
                              <w:jc w:val="center"/>
                              <w:rPr>
                                <w:rFonts w:ascii="Courier New" w:hAnsi="Courier New" w:cs="Courier New"/>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8E43F5" id="_x0000_t202" coordsize="21600,21600" o:spt="202" path="m,l,21600r21600,l21600,xe">
                <v:stroke joinstyle="miter"/>
                <v:path gradientshapeok="t" o:connecttype="rect"/>
              </v:shapetype>
              <v:shape id="Casella di testo 2" o:spid="_x0000_s1026" type="#_x0000_t202" style="position:absolute;left:0;text-align:left;margin-left:1.05pt;margin-top:11.35pt;width:516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">
                <v:textbox style="mso-fit-shape-to-text:t">
                  <w:txbxContent>
                    <w:p w14:paraId="7AB0FA8E" w14:textId="77777777" w:rsidR="00031EA0" w:rsidRDefault="00031EA0" w:rsidP="00DD5A7D">
                      <w:pPr>
                        <w:jc w:val="center"/>
                        <w:rPr>
                          <w:rFonts w:ascii="Courier New" w:hAnsi="Courier New" w:cs="Courier New"/>
                        </w:rPr>
                      </w:pPr>
                    </w:p>
                    <w:p w14:paraId="6AF1030A" w14:textId="45744699" w:rsidR="00720320" w:rsidRPr="008F39F9" w:rsidRDefault="00720320" w:rsidP="00DD5A7D">
                      <w:pPr>
                        <w:jc w:val="center"/>
                        <w:rPr>
                          <w:rFonts w:ascii="Times New Roman" w:hAnsi="Times New Roman" w:cs="Times New Roman"/>
                          <w:b/>
                        </w:rPr>
                      </w:pPr>
                      <w:r w:rsidRPr="008F39F9">
                        <w:rPr>
                          <w:rFonts w:ascii="Times New Roman" w:hAnsi="Times New Roman" w:cs="Times New Roman"/>
                          <w:b/>
                        </w:rPr>
                        <w:t>Fac-simile per la richiesta di ammissione al contributo</w:t>
                      </w:r>
                    </w:p>
                    <w:p w14:paraId="10CECAC9" w14:textId="77777777" w:rsidR="00031EA0" w:rsidRPr="00A02EE0" w:rsidRDefault="00031EA0" w:rsidP="00DD5A7D">
                      <w:pPr>
                        <w:jc w:val="center"/>
                        <w:rPr>
                          <w:rFonts w:ascii="Courier New" w:hAnsi="Courier New" w:cs="Courier New"/>
                        </w:rPr>
                      </w:pPr>
                    </w:p>
                  </w:txbxContent>
                </v:textbox>
              </v:shape>
            </w:pict>
          </mc:Fallback>
        </mc:AlternateContent>
      </w:r>
    </w:p>
    <w:p w14:paraId="2EF5DD52" w14:textId="77777777" w:rsidR="00985096" w:rsidRPr="00BB604E" w:rsidRDefault="00985096" w:rsidP="0086277A">
      <w:pPr>
        <w:spacing w:after="160" w:line="254" w:lineRule="auto"/>
        <w:jc w:val="both"/>
        <w:rPr>
          <w:rFonts w:ascii="Times New Roman" w:eastAsia="SimSun" w:hAnsi="Times New Roman" w:cs="Times New Roman"/>
          <w:b/>
          <w:shd w:val="clear" w:color="auto" w:fill="FFFFFF"/>
        </w:rPr>
      </w:pPr>
    </w:p>
    <w:p w14:paraId="29385879" w14:textId="7A8FF9CA" w:rsidR="00BB7DDE" w:rsidRPr="00BB604E" w:rsidRDefault="00BB7DDE" w:rsidP="00175A3A">
      <w:pPr>
        <w:spacing w:after="160" w:line="254" w:lineRule="auto"/>
        <w:jc w:val="both"/>
        <w:rPr>
          <w:rFonts w:ascii="Times New Roman" w:eastAsia="SimSun" w:hAnsi="Times New Roman" w:cs="Times New Roman"/>
          <w:shd w:val="clear" w:color="auto" w:fill="FFFFFF"/>
        </w:rPr>
      </w:pPr>
    </w:p>
    <w:p w14:paraId="6955B26D" w14:textId="77777777" w:rsidR="00031EA0" w:rsidRPr="00BB604E" w:rsidRDefault="00031EA0" w:rsidP="00A02EE0">
      <w:pPr>
        <w:spacing w:line="254" w:lineRule="auto"/>
        <w:ind w:left="3539" w:firstLine="708"/>
        <w:jc w:val="both"/>
        <w:rPr>
          <w:rFonts w:ascii="Times New Roman" w:eastAsia="SimSun" w:hAnsi="Times New Roman" w:cs="Times New Roman"/>
          <w:shd w:val="clear" w:color="auto" w:fill="FFFFFF"/>
        </w:rPr>
      </w:pPr>
    </w:p>
    <w:p w14:paraId="10EFDF1C" w14:textId="77777777" w:rsidR="00F21992" w:rsidRPr="00BB604E" w:rsidRDefault="00F21992" w:rsidP="008F39F9">
      <w:pPr>
        <w:spacing w:line="254" w:lineRule="auto"/>
        <w:ind w:left="3539" w:firstLine="708"/>
        <w:jc w:val="right"/>
        <w:rPr>
          <w:rFonts w:ascii="Times New Roman" w:eastAsia="SimSun" w:hAnsi="Times New Roman" w:cs="Times New Roman"/>
          <w:shd w:val="clear" w:color="auto" w:fill="FFFFFF"/>
        </w:rPr>
      </w:pPr>
      <w:r w:rsidRPr="00BB604E">
        <w:rPr>
          <w:rFonts w:ascii="Times New Roman" w:eastAsia="SimSun" w:hAnsi="Times New Roman" w:cs="Times New Roman"/>
          <w:shd w:val="clear" w:color="auto" w:fill="FFFFFF"/>
        </w:rPr>
        <w:t>Alla Regione Abruzzo</w:t>
      </w:r>
    </w:p>
    <w:p w14:paraId="56A7DC33" w14:textId="12BD7885" w:rsidR="00D43423" w:rsidRPr="00BB604E" w:rsidRDefault="00BB7DDE" w:rsidP="008F39F9">
      <w:pPr>
        <w:spacing w:line="254" w:lineRule="auto"/>
        <w:ind w:left="3539" w:firstLine="708"/>
        <w:jc w:val="right"/>
        <w:rPr>
          <w:rFonts w:ascii="Times New Roman" w:eastAsia="SimSun" w:hAnsi="Times New Roman" w:cs="Times New Roman"/>
          <w:shd w:val="clear" w:color="auto" w:fill="FFFFFF"/>
        </w:rPr>
      </w:pPr>
      <w:r w:rsidRPr="00BB604E">
        <w:rPr>
          <w:rFonts w:ascii="Times New Roman" w:eastAsia="SimSun" w:hAnsi="Times New Roman" w:cs="Times New Roman"/>
          <w:shd w:val="clear" w:color="auto" w:fill="FFFFFF"/>
        </w:rPr>
        <w:t xml:space="preserve">Servizio </w:t>
      </w:r>
      <w:r w:rsidR="00F21992" w:rsidRPr="00BB604E">
        <w:rPr>
          <w:rFonts w:ascii="Times New Roman" w:eastAsia="SimSun" w:hAnsi="Times New Roman" w:cs="Times New Roman"/>
          <w:shd w:val="clear" w:color="auto" w:fill="FFFFFF"/>
        </w:rPr>
        <w:t>Politiche per il Benessere Sociale</w:t>
      </w:r>
    </w:p>
    <w:p w14:paraId="5F1E1CCC" w14:textId="02093324" w:rsidR="00BB7DDE" w:rsidRPr="00BB604E" w:rsidRDefault="00F21992" w:rsidP="008F39F9">
      <w:pPr>
        <w:spacing w:before="120" w:after="120" w:line="254" w:lineRule="auto"/>
        <w:jc w:val="right"/>
        <w:rPr>
          <w:rFonts w:ascii="Times New Roman" w:eastAsia="SimSun" w:hAnsi="Times New Roman" w:cs="Times New Roman"/>
          <w:shd w:val="clear" w:color="auto" w:fill="FFFFFF"/>
        </w:rPr>
      </w:pPr>
      <w:r w:rsidRPr="00BB604E">
        <w:rPr>
          <w:rFonts w:ascii="Times New Roman" w:eastAsia="SimSun" w:hAnsi="Times New Roman" w:cs="Times New Roman"/>
          <w:shd w:val="clear" w:color="auto" w:fill="FFFFFF"/>
        </w:rPr>
        <w:tab/>
      </w:r>
      <w:r w:rsidRPr="00BB604E">
        <w:rPr>
          <w:rFonts w:ascii="Times New Roman" w:eastAsia="SimSun" w:hAnsi="Times New Roman" w:cs="Times New Roman"/>
          <w:shd w:val="clear" w:color="auto" w:fill="FFFFFF"/>
        </w:rPr>
        <w:tab/>
      </w:r>
      <w:r w:rsidRPr="00BB604E">
        <w:rPr>
          <w:rFonts w:ascii="Times New Roman" w:eastAsia="SimSun" w:hAnsi="Times New Roman" w:cs="Times New Roman"/>
          <w:shd w:val="clear" w:color="auto" w:fill="FFFFFF"/>
        </w:rPr>
        <w:tab/>
      </w:r>
      <w:r w:rsidRPr="00BB604E">
        <w:rPr>
          <w:rFonts w:ascii="Times New Roman" w:eastAsia="SimSun" w:hAnsi="Times New Roman" w:cs="Times New Roman"/>
          <w:shd w:val="clear" w:color="auto" w:fill="FFFFFF"/>
        </w:rPr>
        <w:tab/>
      </w:r>
      <w:r w:rsidRPr="00BB604E">
        <w:rPr>
          <w:rFonts w:ascii="Times New Roman" w:eastAsia="SimSun" w:hAnsi="Times New Roman" w:cs="Times New Roman"/>
          <w:shd w:val="clear" w:color="auto" w:fill="FFFFFF"/>
        </w:rPr>
        <w:tab/>
      </w:r>
      <w:r w:rsidRPr="00BB604E">
        <w:rPr>
          <w:rFonts w:ascii="Times New Roman" w:eastAsia="SimSun" w:hAnsi="Times New Roman" w:cs="Times New Roman"/>
          <w:shd w:val="clear" w:color="auto" w:fill="FFFFFF"/>
        </w:rPr>
        <w:tab/>
        <w:t>Via conte di Ruvo, 74</w:t>
      </w:r>
    </w:p>
    <w:p w14:paraId="35FB9464" w14:textId="1993D346" w:rsidR="00F21992" w:rsidRPr="00BB604E" w:rsidRDefault="00F21992" w:rsidP="008F39F9">
      <w:pPr>
        <w:spacing w:before="120" w:after="120" w:line="254" w:lineRule="auto"/>
        <w:jc w:val="right"/>
        <w:rPr>
          <w:rFonts w:ascii="Times New Roman" w:eastAsia="SimSun" w:hAnsi="Times New Roman" w:cs="Times New Roman"/>
          <w:shd w:val="clear" w:color="auto" w:fill="FFFFFF"/>
        </w:rPr>
      </w:pPr>
      <w:r w:rsidRPr="00BB604E">
        <w:rPr>
          <w:rFonts w:ascii="Times New Roman" w:eastAsia="SimSun" w:hAnsi="Times New Roman" w:cs="Times New Roman"/>
          <w:shd w:val="clear" w:color="auto" w:fill="FFFFFF"/>
        </w:rPr>
        <w:tab/>
      </w:r>
      <w:r w:rsidRPr="00BB604E">
        <w:rPr>
          <w:rFonts w:ascii="Times New Roman" w:eastAsia="SimSun" w:hAnsi="Times New Roman" w:cs="Times New Roman"/>
          <w:shd w:val="clear" w:color="auto" w:fill="FFFFFF"/>
        </w:rPr>
        <w:tab/>
      </w:r>
      <w:r w:rsidRPr="00BB604E">
        <w:rPr>
          <w:rFonts w:ascii="Times New Roman" w:eastAsia="SimSun" w:hAnsi="Times New Roman" w:cs="Times New Roman"/>
          <w:shd w:val="clear" w:color="auto" w:fill="FFFFFF"/>
        </w:rPr>
        <w:tab/>
      </w:r>
      <w:r w:rsidRPr="00BB604E">
        <w:rPr>
          <w:rFonts w:ascii="Times New Roman" w:eastAsia="SimSun" w:hAnsi="Times New Roman" w:cs="Times New Roman"/>
          <w:shd w:val="clear" w:color="auto" w:fill="FFFFFF"/>
        </w:rPr>
        <w:tab/>
      </w:r>
      <w:r w:rsidRPr="00BB604E">
        <w:rPr>
          <w:rFonts w:ascii="Times New Roman" w:eastAsia="SimSun" w:hAnsi="Times New Roman" w:cs="Times New Roman"/>
          <w:shd w:val="clear" w:color="auto" w:fill="FFFFFF"/>
        </w:rPr>
        <w:tab/>
      </w:r>
      <w:r w:rsidRPr="00BB604E">
        <w:rPr>
          <w:rFonts w:ascii="Times New Roman" w:eastAsia="SimSun" w:hAnsi="Times New Roman" w:cs="Times New Roman"/>
          <w:shd w:val="clear" w:color="auto" w:fill="FFFFFF"/>
        </w:rPr>
        <w:tab/>
      </w:r>
      <w:r w:rsidRPr="00BB604E">
        <w:rPr>
          <w:rFonts w:ascii="Times New Roman" w:eastAsia="SimSun" w:hAnsi="Times New Roman" w:cs="Times New Roman"/>
          <w:shd w:val="clear" w:color="auto" w:fill="FFFFFF"/>
        </w:rPr>
        <w:tab/>
      </w:r>
      <w:r w:rsidRPr="00BB604E">
        <w:rPr>
          <w:rFonts w:ascii="Times New Roman" w:eastAsia="SimSun" w:hAnsi="Times New Roman" w:cs="Times New Roman"/>
          <w:shd w:val="clear" w:color="auto" w:fill="FFFFFF"/>
        </w:rPr>
        <w:tab/>
      </w:r>
      <w:r w:rsidRPr="00BB604E">
        <w:rPr>
          <w:rFonts w:ascii="Times New Roman" w:eastAsia="SimSun" w:hAnsi="Times New Roman" w:cs="Times New Roman"/>
          <w:shd w:val="clear" w:color="auto" w:fill="FFFFFF"/>
        </w:rPr>
        <w:tab/>
        <w:t>65127 PESCARA</w:t>
      </w:r>
    </w:p>
    <w:p w14:paraId="2143B253" w14:textId="03940B9A" w:rsidR="00BB7DDE" w:rsidRPr="00BB604E" w:rsidRDefault="00A02EE0" w:rsidP="008F39F9">
      <w:pPr>
        <w:spacing w:line="254" w:lineRule="auto"/>
        <w:ind w:left="3539"/>
        <w:jc w:val="right"/>
        <w:rPr>
          <w:rFonts w:ascii="Times New Roman" w:eastAsia="SimSun" w:hAnsi="Times New Roman" w:cs="Times New Roman"/>
          <w:shd w:val="clear" w:color="auto" w:fill="FFFFFF"/>
        </w:rPr>
      </w:pPr>
      <w:r w:rsidRPr="00BB604E">
        <w:rPr>
          <w:rFonts w:ascii="Times New Roman" w:eastAsia="SimSun" w:hAnsi="Times New Roman" w:cs="Times New Roman"/>
          <w:shd w:val="clear" w:color="auto" w:fill="FFFFFF"/>
        </w:rPr>
        <w:t xml:space="preserve">   </w:t>
      </w:r>
      <w:r w:rsidR="00BB7DDE" w:rsidRPr="00BB604E">
        <w:rPr>
          <w:rFonts w:ascii="Times New Roman" w:eastAsia="SimSun" w:hAnsi="Times New Roman" w:cs="Times New Roman"/>
          <w:shd w:val="clear" w:color="auto" w:fill="FFFFFF"/>
        </w:rPr>
        <w:t>PEC:</w:t>
      </w:r>
      <w:hyperlink r:id="rId8" w:history="1">
        <w:r w:rsidR="00F21992" w:rsidRPr="00BB604E">
          <w:rPr>
            <w:rStyle w:val="Collegamentoipertestuale"/>
            <w:rFonts w:ascii="Times New Roman" w:eastAsia="SimSun" w:hAnsi="Times New Roman" w:cs="Times New Roman"/>
            <w:shd w:val="clear" w:color="auto" w:fill="FFFFFF"/>
          </w:rPr>
          <w:t>dpf013@pec.regione.abruzzo.it</w:t>
        </w:r>
      </w:hyperlink>
      <w:r w:rsidR="00BB7DDE" w:rsidRPr="00BB604E">
        <w:rPr>
          <w:rFonts w:ascii="Times New Roman" w:eastAsia="SimSun" w:hAnsi="Times New Roman" w:cs="Times New Roman"/>
          <w:shd w:val="clear" w:color="auto" w:fill="FFFFFF"/>
        </w:rPr>
        <w:t xml:space="preserve"> </w:t>
      </w:r>
    </w:p>
    <w:p w14:paraId="3D1CE96D" w14:textId="77777777" w:rsidR="00BB7DDE" w:rsidRPr="00BB604E" w:rsidRDefault="00BB7DDE" w:rsidP="00BB7DDE">
      <w:pPr>
        <w:spacing w:line="254" w:lineRule="auto"/>
        <w:ind w:left="4248" w:firstLine="708"/>
        <w:jc w:val="both"/>
        <w:rPr>
          <w:rFonts w:ascii="Times New Roman" w:eastAsia="SimSun" w:hAnsi="Times New Roman" w:cs="Times New Roman"/>
          <w:shd w:val="clear" w:color="auto" w:fill="FFFFFF"/>
        </w:rPr>
      </w:pPr>
    </w:p>
    <w:p w14:paraId="756C52B8" w14:textId="2D16B848" w:rsidR="00175A3A" w:rsidRPr="00BB604E" w:rsidRDefault="00175A3A" w:rsidP="00A02EE0">
      <w:pPr>
        <w:spacing w:after="160" w:line="254" w:lineRule="auto"/>
        <w:ind w:left="1134" w:hanging="1134"/>
        <w:jc w:val="both"/>
        <w:rPr>
          <w:rFonts w:ascii="Times New Roman" w:eastAsia="SimSun" w:hAnsi="Times New Roman" w:cs="Times New Roman"/>
          <w:shd w:val="clear" w:color="auto" w:fill="FFFFFF"/>
        </w:rPr>
      </w:pPr>
      <w:r w:rsidRPr="00BB604E">
        <w:rPr>
          <w:rFonts w:ascii="Times New Roman" w:eastAsia="SimSun" w:hAnsi="Times New Roman" w:cs="Times New Roman"/>
          <w:shd w:val="clear" w:color="auto" w:fill="FFFFFF"/>
        </w:rPr>
        <w:t>Oggetto:</w:t>
      </w:r>
      <w:r w:rsidR="00A02EE0" w:rsidRPr="00BB604E">
        <w:rPr>
          <w:rFonts w:ascii="Times New Roman" w:eastAsia="SimSun" w:hAnsi="Times New Roman" w:cs="Times New Roman"/>
          <w:shd w:val="clear" w:color="auto" w:fill="FFFFFF"/>
        </w:rPr>
        <w:t xml:space="preserve"> </w:t>
      </w:r>
      <w:r w:rsidR="00BB7DDE" w:rsidRPr="00BB604E">
        <w:rPr>
          <w:rFonts w:ascii="Times New Roman" w:eastAsia="SimSun" w:hAnsi="Times New Roman" w:cs="Times New Roman"/>
          <w:shd w:val="clear" w:color="auto" w:fill="FFFFFF"/>
        </w:rPr>
        <w:t>Richiesta a</w:t>
      </w:r>
      <w:r w:rsidRPr="00BB604E">
        <w:rPr>
          <w:rFonts w:ascii="Times New Roman" w:eastAsia="SimSun" w:hAnsi="Times New Roman" w:cs="Times New Roman"/>
          <w:shd w:val="clear" w:color="auto" w:fill="FFFFFF"/>
        </w:rPr>
        <w:t>mmissione al contributo</w:t>
      </w:r>
      <w:r w:rsidR="00E6696A" w:rsidRPr="00BB604E">
        <w:rPr>
          <w:rFonts w:ascii="Times New Roman" w:hAnsi="Times New Roman" w:cs="Times New Roman"/>
        </w:rPr>
        <w:t xml:space="preserve"> </w:t>
      </w:r>
      <w:r w:rsidR="00F21992" w:rsidRPr="00BB604E">
        <w:rPr>
          <w:rFonts w:ascii="Times New Roman" w:eastAsia="SimSun" w:hAnsi="Times New Roman" w:cs="Times New Roman"/>
          <w:shd w:val="clear" w:color="auto" w:fill="FFFFFF"/>
        </w:rPr>
        <w:t>per interventi strutturali</w:t>
      </w:r>
      <w:r w:rsidR="00E6696A" w:rsidRPr="00BB604E">
        <w:rPr>
          <w:rFonts w:ascii="Times New Roman" w:eastAsia="SimSun" w:hAnsi="Times New Roman" w:cs="Times New Roman"/>
          <w:shd w:val="clear" w:color="auto" w:fill="FFFFFF"/>
        </w:rPr>
        <w:t xml:space="preserve"> previsto dal Fondo per l’assistenza alle persone con disabilità grave prive del sostegno familiare</w:t>
      </w:r>
      <w:r w:rsidRPr="00BB604E">
        <w:rPr>
          <w:rFonts w:ascii="Times New Roman" w:eastAsia="SimSun" w:hAnsi="Times New Roman" w:cs="Times New Roman"/>
          <w:shd w:val="clear" w:color="auto" w:fill="FFFFFF"/>
        </w:rPr>
        <w:t>.</w:t>
      </w:r>
    </w:p>
    <w:p w14:paraId="57AE42F8" w14:textId="77777777" w:rsidR="00F029C2" w:rsidRPr="00BB604E" w:rsidRDefault="00F029C2" w:rsidP="00175A3A">
      <w:pPr>
        <w:spacing w:after="160" w:line="254" w:lineRule="auto"/>
        <w:jc w:val="both"/>
        <w:rPr>
          <w:rFonts w:ascii="Times New Roman" w:eastAsia="SimSun" w:hAnsi="Times New Roman" w:cs="Times New Roman"/>
          <w:shd w:val="clear" w:color="auto" w:fill="FFFFFF"/>
        </w:rPr>
      </w:pPr>
    </w:p>
    <w:p w14:paraId="534C141C" w14:textId="0AA32379" w:rsidR="00175A3A" w:rsidRPr="00BB604E" w:rsidRDefault="00B63763" w:rsidP="00A87F36">
      <w:pPr>
        <w:spacing w:line="254" w:lineRule="auto"/>
        <w:rPr>
          <w:rFonts w:ascii="Times New Roman" w:eastAsia="SimSun" w:hAnsi="Times New Roman" w:cs="Times New Roman"/>
          <w:shd w:val="clear" w:color="auto" w:fill="FFFFFF"/>
        </w:rPr>
      </w:pPr>
      <w:r w:rsidRPr="00BB604E">
        <w:rPr>
          <w:rFonts w:ascii="Times New Roman" w:eastAsia="SimSun" w:hAnsi="Times New Roman" w:cs="Times New Roman"/>
          <w:shd w:val="clear" w:color="auto" w:fill="FFFFFF"/>
        </w:rPr>
        <w:t xml:space="preserve">Il sottoscritto </w:t>
      </w:r>
      <w:r w:rsidR="00175A3A" w:rsidRPr="00BB604E">
        <w:rPr>
          <w:rFonts w:ascii="Times New Roman" w:eastAsia="SimSun" w:hAnsi="Times New Roman" w:cs="Times New Roman"/>
          <w:shd w:val="clear" w:color="auto" w:fill="FFFFFF"/>
        </w:rPr>
        <w:t>_______________________________</w:t>
      </w:r>
      <w:r w:rsidRPr="00BB604E">
        <w:rPr>
          <w:rFonts w:ascii="Times New Roman" w:eastAsia="SimSun" w:hAnsi="Times New Roman" w:cs="Times New Roman"/>
          <w:shd w:val="clear" w:color="auto" w:fill="FFFFFF"/>
        </w:rPr>
        <w:t>_________</w:t>
      </w:r>
      <w:r w:rsidR="00175A3A" w:rsidRPr="00BB604E">
        <w:rPr>
          <w:rFonts w:ascii="Times New Roman" w:eastAsia="SimSun" w:hAnsi="Times New Roman" w:cs="Times New Roman"/>
          <w:shd w:val="clear" w:color="auto" w:fill="FFFFFF"/>
        </w:rPr>
        <w:t>___________</w:t>
      </w:r>
      <w:r w:rsidR="00D65042" w:rsidRPr="00BB604E">
        <w:rPr>
          <w:rFonts w:ascii="Times New Roman" w:eastAsia="SimSun" w:hAnsi="Times New Roman" w:cs="Times New Roman"/>
          <w:shd w:val="clear" w:color="auto" w:fill="FFFFFF"/>
        </w:rPr>
        <w:t>______</w:t>
      </w:r>
    </w:p>
    <w:p w14:paraId="19D09B60" w14:textId="1FDB21BD" w:rsidR="00980690" w:rsidRPr="00BB604E" w:rsidRDefault="00980690" w:rsidP="00980690">
      <w:pPr>
        <w:spacing w:line="254" w:lineRule="auto"/>
        <w:jc w:val="both"/>
        <w:rPr>
          <w:rFonts w:ascii="Times New Roman" w:eastAsia="SimSun" w:hAnsi="Times New Roman" w:cs="Times New Roman"/>
          <w:shd w:val="clear" w:color="auto" w:fill="FFFFFF"/>
        </w:rPr>
      </w:pPr>
      <w:r w:rsidRPr="00BB604E">
        <w:rPr>
          <w:rFonts w:ascii="Times New Roman" w:eastAsia="SimSun" w:hAnsi="Times New Roman" w:cs="Times New Roman"/>
          <w:shd w:val="clear" w:color="auto" w:fill="FFFFFF"/>
        </w:rPr>
        <w:tab/>
      </w:r>
      <w:r w:rsidRPr="00BB604E">
        <w:rPr>
          <w:rFonts w:ascii="Times New Roman" w:eastAsia="SimSun" w:hAnsi="Times New Roman" w:cs="Times New Roman"/>
          <w:shd w:val="clear" w:color="auto" w:fill="FFFFFF"/>
        </w:rPr>
        <w:tab/>
      </w:r>
      <w:r w:rsidRPr="00BB604E">
        <w:rPr>
          <w:rFonts w:ascii="Times New Roman" w:eastAsia="SimSun" w:hAnsi="Times New Roman" w:cs="Times New Roman"/>
          <w:shd w:val="clear" w:color="auto" w:fill="FFFFFF"/>
        </w:rPr>
        <w:tab/>
      </w:r>
      <w:r w:rsidRPr="00BB604E">
        <w:rPr>
          <w:rFonts w:ascii="Times New Roman" w:eastAsia="SimSun" w:hAnsi="Times New Roman" w:cs="Times New Roman"/>
          <w:shd w:val="clear" w:color="auto" w:fill="FFFFFF"/>
        </w:rPr>
        <w:tab/>
      </w:r>
      <w:r w:rsidRPr="00BB604E">
        <w:rPr>
          <w:rFonts w:ascii="Times New Roman" w:eastAsia="SimSun" w:hAnsi="Times New Roman" w:cs="Times New Roman"/>
          <w:shd w:val="clear" w:color="auto" w:fill="FFFFFF"/>
        </w:rPr>
        <w:tab/>
        <w:t>(Nome e Cognome)</w:t>
      </w:r>
    </w:p>
    <w:p w14:paraId="28AC6538" w14:textId="3E324486" w:rsidR="00F029C2" w:rsidRPr="00BB604E" w:rsidRDefault="00F029C2" w:rsidP="00F029C2">
      <w:pPr>
        <w:spacing w:after="160" w:line="254" w:lineRule="auto"/>
        <w:jc w:val="both"/>
        <w:rPr>
          <w:rFonts w:ascii="Times New Roman" w:eastAsia="SimSun" w:hAnsi="Times New Roman" w:cs="Times New Roman"/>
          <w:shd w:val="clear" w:color="auto" w:fill="FFFFFF"/>
        </w:rPr>
      </w:pPr>
    </w:p>
    <w:p w14:paraId="47ECAC0E" w14:textId="5AABA11A" w:rsidR="00980690" w:rsidRPr="00BB604E" w:rsidRDefault="00980690" w:rsidP="00F029C2">
      <w:pPr>
        <w:spacing w:after="160" w:line="254" w:lineRule="auto"/>
        <w:jc w:val="both"/>
        <w:rPr>
          <w:rFonts w:ascii="Times New Roman" w:eastAsia="SimSun" w:hAnsi="Times New Roman" w:cs="Times New Roman"/>
          <w:shd w:val="clear" w:color="auto" w:fill="FFFFFF"/>
        </w:rPr>
      </w:pPr>
      <w:r w:rsidRPr="00BB604E">
        <w:rPr>
          <w:rFonts w:ascii="Times New Roman" w:eastAsia="SimSun" w:hAnsi="Times New Roman" w:cs="Times New Roman"/>
          <w:shd w:val="clear" w:color="auto" w:fill="FFFFFF"/>
        </w:rPr>
        <w:t>In qualità di:</w:t>
      </w:r>
    </w:p>
    <w:p w14:paraId="78B3D029" w14:textId="536646C7" w:rsidR="00F029C2" w:rsidRPr="00BB604E" w:rsidRDefault="00980690" w:rsidP="00A87F36">
      <w:pPr>
        <w:spacing w:before="240" w:after="240"/>
        <w:ind w:firstLine="708"/>
        <w:rPr>
          <w:rFonts w:ascii="Times New Roman" w:eastAsia="SimSun" w:hAnsi="Times New Roman" w:cs="Times New Roman"/>
          <w:shd w:val="clear" w:color="auto" w:fill="FFFFFF"/>
        </w:rPr>
      </w:pPr>
      <w:bookmarkStart w:id="0" w:name="_Hlk492373331"/>
      <w:r w:rsidRPr="00BB604E">
        <w:rPr>
          <w:rFonts w:ascii="Times New Roman" w:eastAsia="SimSun" w:hAnsi="Times New Roman" w:cs="Times New Roman"/>
          <w:shd w:val="clear" w:color="auto" w:fill="FFFFFF"/>
        </w:rPr>
        <w:t xml:space="preserve"> </w:t>
      </w:r>
      <w:r w:rsidR="00B63763" w:rsidRPr="00BB604E">
        <w:rPr>
          <w:rFonts w:ascii="Times New Roman" w:eastAsia="SimSun" w:hAnsi="Times New Roman" w:cs="Times New Roman"/>
          <w:shd w:val="clear" w:color="auto" w:fill="FFFFFF"/>
        </w:rPr>
        <w:t xml:space="preserve">Legale Rappresentante </w:t>
      </w:r>
      <w:r w:rsidR="005F372A" w:rsidRPr="00BB604E">
        <w:rPr>
          <w:rFonts w:ascii="Times New Roman" w:eastAsia="SimSun" w:hAnsi="Times New Roman" w:cs="Times New Roman"/>
          <w:shd w:val="clear" w:color="auto" w:fill="FFFFFF"/>
        </w:rPr>
        <w:t>dell’Ente</w:t>
      </w:r>
      <w:r w:rsidRPr="00BB604E">
        <w:rPr>
          <w:rFonts w:ascii="Times New Roman" w:eastAsia="SimSun" w:hAnsi="Times New Roman" w:cs="Times New Roman"/>
          <w:shd w:val="clear" w:color="auto" w:fill="FFFFFF"/>
        </w:rPr>
        <w:t xml:space="preserve"> </w:t>
      </w:r>
      <w:bookmarkEnd w:id="0"/>
      <w:r w:rsidR="00F029C2" w:rsidRPr="00BB604E">
        <w:rPr>
          <w:rFonts w:ascii="Times New Roman" w:eastAsia="SimSun" w:hAnsi="Times New Roman" w:cs="Times New Roman"/>
          <w:shd w:val="clear" w:color="auto" w:fill="FFFFFF"/>
        </w:rPr>
        <w:t>___</w:t>
      </w:r>
      <w:r w:rsidR="002B024A" w:rsidRPr="00BB604E">
        <w:rPr>
          <w:rFonts w:ascii="Times New Roman" w:eastAsia="SimSun" w:hAnsi="Times New Roman" w:cs="Times New Roman"/>
          <w:shd w:val="clear" w:color="auto" w:fill="FFFFFF"/>
        </w:rPr>
        <w:t>__</w:t>
      </w:r>
      <w:r w:rsidR="00F029C2" w:rsidRPr="00BB604E">
        <w:rPr>
          <w:rFonts w:ascii="Times New Roman" w:eastAsia="SimSun" w:hAnsi="Times New Roman" w:cs="Times New Roman"/>
          <w:shd w:val="clear" w:color="auto" w:fill="FFFFFF"/>
        </w:rPr>
        <w:t>__________________________</w:t>
      </w:r>
      <w:r w:rsidR="00D65042" w:rsidRPr="00BB604E">
        <w:rPr>
          <w:rFonts w:ascii="Times New Roman" w:eastAsia="SimSun" w:hAnsi="Times New Roman" w:cs="Times New Roman"/>
          <w:shd w:val="clear" w:color="auto" w:fill="FFFFFF"/>
        </w:rPr>
        <w:t>__</w:t>
      </w:r>
    </w:p>
    <w:p w14:paraId="7BE2CD0A" w14:textId="17E4A42E" w:rsidR="00F029C2" w:rsidRPr="00BB604E" w:rsidRDefault="00F029C2" w:rsidP="00A87F36">
      <w:pPr>
        <w:spacing w:before="240" w:after="240"/>
        <w:ind w:firstLine="567"/>
        <w:rPr>
          <w:rFonts w:ascii="Times New Roman" w:eastAsia="SimSun" w:hAnsi="Times New Roman" w:cs="Times New Roman"/>
          <w:shd w:val="clear" w:color="auto" w:fill="FFFFFF"/>
        </w:rPr>
      </w:pPr>
      <w:r w:rsidRPr="00BB604E">
        <w:rPr>
          <w:rFonts w:ascii="Times New Roman" w:eastAsia="SimSun" w:hAnsi="Times New Roman" w:cs="Times New Roman"/>
          <w:shd w:val="clear" w:color="auto" w:fill="FFFFFF"/>
        </w:rPr>
        <w:t>___________________________________________________</w:t>
      </w:r>
      <w:r w:rsidR="00980690" w:rsidRPr="00BB604E">
        <w:rPr>
          <w:rFonts w:ascii="Times New Roman" w:eastAsia="SimSun" w:hAnsi="Times New Roman" w:cs="Times New Roman"/>
          <w:shd w:val="clear" w:color="auto" w:fill="FFFFFF"/>
        </w:rPr>
        <w:t>________________</w:t>
      </w:r>
      <w:r w:rsidR="00D65042" w:rsidRPr="00BB604E">
        <w:rPr>
          <w:rFonts w:ascii="Times New Roman" w:eastAsia="SimSun" w:hAnsi="Times New Roman" w:cs="Times New Roman"/>
          <w:shd w:val="clear" w:color="auto" w:fill="FFFFFF"/>
        </w:rPr>
        <w:t>_</w:t>
      </w:r>
    </w:p>
    <w:p w14:paraId="725E9E37" w14:textId="77777777" w:rsidR="00C2654D" w:rsidRPr="00BB604E" w:rsidRDefault="00C2654D" w:rsidP="000F468B">
      <w:pPr>
        <w:spacing w:after="160" w:line="254" w:lineRule="auto"/>
        <w:ind w:firstLine="567"/>
        <w:jc w:val="both"/>
        <w:rPr>
          <w:rFonts w:ascii="Times New Roman" w:eastAsia="SimSun" w:hAnsi="Times New Roman" w:cs="Times New Roman"/>
          <w:shd w:val="clear" w:color="auto" w:fill="FFFFFF"/>
        </w:rPr>
      </w:pPr>
    </w:p>
    <w:p w14:paraId="5F054227" w14:textId="4A8BDB08" w:rsidR="000F468B" w:rsidRPr="00BB604E" w:rsidRDefault="000F468B" w:rsidP="000F468B">
      <w:pPr>
        <w:spacing w:after="160" w:line="254" w:lineRule="auto"/>
        <w:ind w:firstLine="567"/>
        <w:jc w:val="both"/>
        <w:rPr>
          <w:rFonts w:ascii="Times New Roman" w:eastAsia="SimSun" w:hAnsi="Times New Roman" w:cs="Times New Roman"/>
          <w:shd w:val="clear" w:color="auto" w:fill="FFFFFF"/>
        </w:rPr>
      </w:pPr>
      <w:r w:rsidRPr="00BB604E">
        <w:rPr>
          <w:rFonts w:ascii="Times New Roman" w:eastAsia="SimSun" w:hAnsi="Times New Roman" w:cs="Times New Roman"/>
          <w:shd w:val="clear" w:color="auto" w:fill="FFFFFF"/>
        </w:rPr>
        <w:t>Identificato nella seguente tipologia:</w:t>
      </w:r>
    </w:p>
    <w:p w14:paraId="4FA7B64D" w14:textId="35B9FBE4" w:rsidR="000D6F2C" w:rsidRPr="00BB604E" w:rsidRDefault="000F468B" w:rsidP="008126B0">
      <w:pPr>
        <w:pStyle w:val="Paragrafoelenco"/>
        <w:numPr>
          <w:ilvl w:val="0"/>
          <w:numId w:val="25"/>
        </w:numPr>
        <w:spacing w:after="160" w:line="254" w:lineRule="auto"/>
        <w:jc w:val="both"/>
        <w:rPr>
          <w:rFonts w:ascii="Times New Roman" w:eastAsia="SimSun" w:hAnsi="Times New Roman" w:cs="Times New Roman"/>
          <w:shd w:val="clear" w:color="auto" w:fill="FFFFFF"/>
        </w:rPr>
      </w:pPr>
      <w:r w:rsidRPr="00BB604E">
        <w:rPr>
          <w:rFonts w:ascii="Times New Roman" w:eastAsia="SimSun" w:hAnsi="Times New Roman" w:cs="Times New Roman"/>
          <w:shd w:val="clear" w:color="auto" w:fill="FFFFFF"/>
        </w:rPr>
        <w:t>Comune e sua forma associativa</w:t>
      </w:r>
    </w:p>
    <w:p w14:paraId="75D9A342" w14:textId="77777777" w:rsidR="00F21992" w:rsidRPr="00BB604E" w:rsidRDefault="000F468B" w:rsidP="00F21992">
      <w:pPr>
        <w:pStyle w:val="Paragrafoelenco"/>
        <w:numPr>
          <w:ilvl w:val="0"/>
          <w:numId w:val="25"/>
        </w:numPr>
        <w:suppressAutoHyphens w:val="0"/>
        <w:spacing w:after="200" w:line="276" w:lineRule="auto"/>
        <w:contextualSpacing/>
        <w:jc w:val="both"/>
        <w:rPr>
          <w:rFonts w:ascii="Times New Roman" w:hAnsi="Times New Roman" w:cs="Times New Roman"/>
        </w:rPr>
      </w:pPr>
      <w:r w:rsidRPr="00BB604E">
        <w:rPr>
          <w:rFonts w:ascii="Times New Roman" w:eastAsia="SimSun" w:hAnsi="Times New Roman" w:cs="Times New Roman"/>
          <w:shd w:val="clear" w:color="auto" w:fill="FFFFFF"/>
        </w:rPr>
        <w:t>Azienda Pubbliche di Servizi alla Persona</w:t>
      </w:r>
      <w:r w:rsidR="00F21992" w:rsidRPr="00BB604E">
        <w:rPr>
          <w:rFonts w:ascii="Times New Roman" w:eastAsia="SimSun" w:hAnsi="Times New Roman" w:cs="Times New Roman"/>
          <w:shd w:val="clear" w:color="auto" w:fill="FFFFFF"/>
        </w:rPr>
        <w:t xml:space="preserve"> </w:t>
      </w:r>
    </w:p>
    <w:p w14:paraId="3F367783" w14:textId="04BD8666" w:rsidR="00F21992" w:rsidRPr="00BB604E" w:rsidRDefault="000F468B" w:rsidP="00F21992">
      <w:pPr>
        <w:pStyle w:val="Paragrafoelenco"/>
        <w:numPr>
          <w:ilvl w:val="0"/>
          <w:numId w:val="25"/>
        </w:numPr>
        <w:suppressAutoHyphens w:val="0"/>
        <w:spacing w:after="200" w:line="276" w:lineRule="auto"/>
        <w:contextualSpacing/>
        <w:jc w:val="both"/>
        <w:rPr>
          <w:rFonts w:ascii="Times New Roman" w:hAnsi="Times New Roman" w:cs="Times New Roman"/>
        </w:rPr>
      </w:pPr>
      <w:r w:rsidRPr="00BB604E">
        <w:rPr>
          <w:rFonts w:ascii="Times New Roman" w:eastAsia="SimSun" w:hAnsi="Times New Roman" w:cs="Times New Roman"/>
          <w:shd w:val="clear" w:color="auto" w:fill="FFFFFF"/>
        </w:rPr>
        <w:t xml:space="preserve">Organizzazione di volontariato iscritta al registro regionale di cui alla L.R. </w:t>
      </w:r>
      <w:r w:rsidR="00F21992" w:rsidRPr="00BB604E">
        <w:rPr>
          <w:rFonts w:ascii="Times New Roman" w:hAnsi="Times New Roman" w:cs="Times New Roman"/>
        </w:rPr>
        <w:t>L. R. 12.8.1993 n. 37 e s. m. ed i.</w:t>
      </w:r>
    </w:p>
    <w:p w14:paraId="4368CFF8" w14:textId="77777777" w:rsidR="00F21992" w:rsidRPr="00BB604E" w:rsidRDefault="000F468B" w:rsidP="00F21992">
      <w:pPr>
        <w:pStyle w:val="Paragrafoelenco"/>
        <w:numPr>
          <w:ilvl w:val="0"/>
          <w:numId w:val="25"/>
        </w:numPr>
        <w:suppressAutoHyphens w:val="0"/>
        <w:spacing w:after="200" w:line="276" w:lineRule="auto"/>
        <w:contextualSpacing/>
        <w:rPr>
          <w:rFonts w:ascii="Times New Roman" w:hAnsi="Times New Roman" w:cs="Times New Roman"/>
        </w:rPr>
      </w:pPr>
      <w:r w:rsidRPr="00BB604E">
        <w:rPr>
          <w:rFonts w:ascii="Times New Roman" w:eastAsia="SimSun" w:hAnsi="Times New Roman" w:cs="Times New Roman"/>
          <w:shd w:val="clear" w:color="auto" w:fill="FFFFFF"/>
        </w:rPr>
        <w:t xml:space="preserve">Associazione di promozione sociale iscritta al registro regionale di cui alla L.R. </w:t>
      </w:r>
      <w:r w:rsidR="00F21992" w:rsidRPr="00BB604E">
        <w:rPr>
          <w:rFonts w:ascii="Times New Roman" w:hAnsi="Times New Roman" w:cs="Times New Roman"/>
        </w:rPr>
        <w:t>1.3.2012 n. 11 e s. m. e i.</w:t>
      </w:r>
    </w:p>
    <w:p w14:paraId="1BBB0EF3" w14:textId="77777777" w:rsidR="00F21992" w:rsidRPr="00BB604E" w:rsidRDefault="000F468B" w:rsidP="00F21992">
      <w:pPr>
        <w:pStyle w:val="Paragrafoelenco"/>
        <w:numPr>
          <w:ilvl w:val="0"/>
          <w:numId w:val="25"/>
        </w:numPr>
        <w:suppressAutoHyphens w:val="0"/>
        <w:spacing w:after="200" w:line="276" w:lineRule="auto"/>
        <w:contextualSpacing/>
        <w:rPr>
          <w:rFonts w:ascii="Times New Roman" w:hAnsi="Times New Roman" w:cs="Times New Roman"/>
        </w:rPr>
      </w:pPr>
      <w:r w:rsidRPr="00BB604E">
        <w:rPr>
          <w:rFonts w:ascii="Times New Roman" w:eastAsia="SimSun" w:hAnsi="Times New Roman" w:cs="Times New Roman"/>
          <w:shd w:val="clear" w:color="auto" w:fill="FFFFFF"/>
        </w:rPr>
        <w:t xml:space="preserve">Cooperativa sociale iscritta all’albo regionale di cui alla L.R. </w:t>
      </w:r>
      <w:r w:rsidR="00F21992" w:rsidRPr="00BB604E">
        <w:rPr>
          <w:rFonts w:ascii="Times New Roman" w:hAnsi="Times New Roman" w:cs="Times New Roman"/>
        </w:rPr>
        <w:t>8.11.1994 n. 85 e s. m. e i.</w:t>
      </w:r>
    </w:p>
    <w:p w14:paraId="6B5993B2" w14:textId="5D0D5BBD" w:rsidR="000F468B" w:rsidRPr="00BB604E" w:rsidRDefault="000F468B" w:rsidP="008126B0">
      <w:pPr>
        <w:pStyle w:val="Paragrafoelenco"/>
        <w:numPr>
          <w:ilvl w:val="0"/>
          <w:numId w:val="25"/>
        </w:numPr>
        <w:spacing w:after="160" w:line="254" w:lineRule="auto"/>
        <w:jc w:val="both"/>
        <w:rPr>
          <w:rFonts w:ascii="Times New Roman" w:eastAsia="SimSun" w:hAnsi="Times New Roman" w:cs="Times New Roman"/>
          <w:shd w:val="clear" w:color="auto" w:fill="FFFFFF"/>
        </w:rPr>
      </w:pPr>
      <w:r w:rsidRPr="00BB604E">
        <w:rPr>
          <w:rFonts w:ascii="Times New Roman" w:eastAsia="SimSun" w:hAnsi="Times New Roman" w:cs="Times New Roman"/>
          <w:shd w:val="clear" w:color="auto" w:fill="FFFFFF"/>
        </w:rPr>
        <w:t>Fondazione/Associazione d</w:t>
      </w:r>
      <w:r w:rsidR="00981A8F" w:rsidRPr="00BB604E">
        <w:rPr>
          <w:rFonts w:ascii="Times New Roman" w:eastAsia="SimSun" w:hAnsi="Times New Roman" w:cs="Times New Roman"/>
          <w:shd w:val="clear" w:color="auto" w:fill="FFFFFF"/>
        </w:rPr>
        <w:t>i fami</w:t>
      </w:r>
      <w:r w:rsidRPr="00BB604E">
        <w:rPr>
          <w:rFonts w:ascii="Times New Roman" w:eastAsia="SimSun" w:hAnsi="Times New Roman" w:cs="Times New Roman"/>
          <w:shd w:val="clear" w:color="auto" w:fill="FFFFFF"/>
        </w:rPr>
        <w:t>liari per il Dopo di Noi</w:t>
      </w:r>
    </w:p>
    <w:p w14:paraId="668401CE" w14:textId="48B0824C" w:rsidR="000F468B" w:rsidRPr="00BB604E" w:rsidRDefault="000F468B" w:rsidP="008126B0">
      <w:pPr>
        <w:pStyle w:val="Paragrafoelenco"/>
        <w:numPr>
          <w:ilvl w:val="0"/>
          <w:numId w:val="25"/>
        </w:numPr>
        <w:spacing w:after="160" w:line="254" w:lineRule="auto"/>
        <w:jc w:val="both"/>
        <w:rPr>
          <w:rFonts w:ascii="Times New Roman" w:eastAsia="SimSun" w:hAnsi="Times New Roman" w:cs="Times New Roman"/>
          <w:shd w:val="clear" w:color="auto" w:fill="FFFFFF"/>
        </w:rPr>
      </w:pPr>
      <w:r w:rsidRPr="00BB604E">
        <w:rPr>
          <w:rFonts w:ascii="Times New Roman" w:eastAsia="SimSun" w:hAnsi="Times New Roman" w:cs="Times New Roman"/>
          <w:shd w:val="clear" w:color="auto" w:fill="FFFFFF"/>
        </w:rPr>
        <w:t>Ente morale per la tutela e rappresentanza delle persone con</w:t>
      </w:r>
      <w:r w:rsidR="008126B0" w:rsidRPr="00BB604E">
        <w:rPr>
          <w:rFonts w:ascii="Times New Roman" w:eastAsia="SimSun" w:hAnsi="Times New Roman" w:cs="Times New Roman"/>
          <w:shd w:val="clear" w:color="auto" w:fill="FFFFFF"/>
        </w:rPr>
        <w:t xml:space="preserve"> </w:t>
      </w:r>
      <w:r w:rsidRPr="00BB604E">
        <w:rPr>
          <w:rFonts w:ascii="Times New Roman" w:eastAsia="SimSun" w:hAnsi="Times New Roman" w:cs="Times New Roman"/>
          <w:shd w:val="clear" w:color="auto" w:fill="FFFFFF"/>
        </w:rPr>
        <w:t>disabilità</w:t>
      </w:r>
    </w:p>
    <w:p w14:paraId="3DBA3274" w14:textId="31040261" w:rsidR="00175A3A" w:rsidRPr="00BB604E" w:rsidRDefault="00175A3A" w:rsidP="00A87F36">
      <w:pPr>
        <w:spacing w:after="160" w:line="254" w:lineRule="auto"/>
        <w:ind w:firstLine="567"/>
        <w:rPr>
          <w:rFonts w:ascii="Times New Roman" w:eastAsia="SimSun" w:hAnsi="Times New Roman" w:cs="Times New Roman"/>
          <w:shd w:val="clear" w:color="auto" w:fill="FFFFFF"/>
        </w:rPr>
      </w:pPr>
      <w:bookmarkStart w:id="1" w:name="_Hlk492373724"/>
      <w:r w:rsidRPr="00BB604E">
        <w:rPr>
          <w:rFonts w:ascii="Times New Roman" w:eastAsia="SimSun" w:hAnsi="Times New Roman" w:cs="Times New Roman"/>
          <w:shd w:val="clear" w:color="auto" w:fill="FFFFFF"/>
        </w:rPr>
        <w:t>Codice Fisca</w:t>
      </w:r>
      <w:r w:rsidR="00BB7DDE" w:rsidRPr="00BB604E">
        <w:rPr>
          <w:rFonts w:ascii="Times New Roman" w:eastAsia="SimSun" w:hAnsi="Times New Roman" w:cs="Times New Roman"/>
          <w:shd w:val="clear" w:color="auto" w:fill="FFFFFF"/>
        </w:rPr>
        <w:t xml:space="preserve">le / Partita Iva: </w:t>
      </w:r>
      <w:r w:rsidR="00C57B16" w:rsidRPr="00BB604E">
        <w:rPr>
          <w:rFonts w:ascii="Times New Roman" w:eastAsia="SimSun" w:hAnsi="Times New Roman" w:cs="Times New Roman"/>
          <w:shd w:val="clear" w:color="auto" w:fill="FFFFFF"/>
        </w:rPr>
        <w:t>__________________</w:t>
      </w:r>
      <w:r w:rsidR="00B63763" w:rsidRPr="00BB604E">
        <w:rPr>
          <w:rFonts w:ascii="Times New Roman" w:eastAsia="SimSun" w:hAnsi="Times New Roman" w:cs="Times New Roman"/>
          <w:shd w:val="clear" w:color="auto" w:fill="FFFFFF"/>
        </w:rPr>
        <w:t>_________</w:t>
      </w:r>
      <w:r w:rsidR="00C57B16" w:rsidRPr="00BB604E">
        <w:rPr>
          <w:rFonts w:ascii="Times New Roman" w:eastAsia="SimSun" w:hAnsi="Times New Roman" w:cs="Times New Roman"/>
          <w:shd w:val="clear" w:color="auto" w:fill="FFFFFF"/>
        </w:rPr>
        <w:t>_________</w:t>
      </w:r>
    </w:p>
    <w:p w14:paraId="2860E76C" w14:textId="4D0CE5C7" w:rsidR="001B5894" w:rsidRPr="00BB604E" w:rsidRDefault="00F21992" w:rsidP="00A87F36">
      <w:pPr>
        <w:spacing w:after="160" w:line="254" w:lineRule="auto"/>
        <w:ind w:firstLine="567"/>
        <w:rPr>
          <w:rFonts w:ascii="Times New Roman" w:eastAsia="SimSun" w:hAnsi="Times New Roman" w:cs="Times New Roman"/>
          <w:shd w:val="clear" w:color="auto" w:fill="FFFFFF"/>
        </w:rPr>
      </w:pPr>
      <w:bookmarkStart w:id="2" w:name="_Hlk499114533"/>
      <w:r w:rsidRPr="00BB604E">
        <w:rPr>
          <w:rFonts w:ascii="Times New Roman" w:eastAsia="SimSun" w:hAnsi="Times New Roman" w:cs="Times New Roman"/>
          <w:shd w:val="clear" w:color="auto" w:fill="FFFFFF"/>
        </w:rPr>
        <w:t xml:space="preserve"> con s</w:t>
      </w:r>
      <w:r w:rsidR="00C57B16" w:rsidRPr="00BB604E">
        <w:rPr>
          <w:rFonts w:ascii="Times New Roman" w:eastAsia="SimSun" w:hAnsi="Times New Roman" w:cs="Times New Roman"/>
          <w:shd w:val="clear" w:color="auto" w:fill="FFFFFF"/>
        </w:rPr>
        <w:t xml:space="preserve">ede </w:t>
      </w:r>
      <w:r w:rsidR="00497CB8" w:rsidRPr="00BB604E">
        <w:rPr>
          <w:rFonts w:ascii="Times New Roman" w:eastAsia="SimSun" w:hAnsi="Times New Roman" w:cs="Times New Roman"/>
          <w:shd w:val="clear" w:color="auto" w:fill="FFFFFF"/>
        </w:rPr>
        <w:t xml:space="preserve">legale </w:t>
      </w:r>
      <w:r w:rsidR="00B63763" w:rsidRPr="00BB604E">
        <w:rPr>
          <w:rFonts w:ascii="Times New Roman" w:eastAsia="SimSun" w:hAnsi="Times New Roman" w:cs="Times New Roman"/>
          <w:shd w:val="clear" w:color="auto" w:fill="FFFFFF"/>
        </w:rPr>
        <w:t xml:space="preserve">nel Comune di </w:t>
      </w:r>
      <w:r w:rsidR="001B5894" w:rsidRPr="00BB604E">
        <w:rPr>
          <w:rFonts w:ascii="Times New Roman" w:eastAsia="SimSun" w:hAnsi="Times New Roman" w:cs="Times New Roman"/>
          <w:shd w:val="clear" w:color="auto" w:fill="FFFFFF"/>
        </w:rPr>
        <w:t>___________________________</w:t>
      </w:r>
      <w:r w:rsidR="00D65042" w:rsidRPr="00BB604E">
        <w:rPr>
          <w:rFonts w:ascii="Times New Roman" w:eastAsia="SimSun" w:hAnsi="Times New Roman" w:cs="Times New Roman"/>
          <w:shd w:val="clear" w:color="auto" w:fill="FFFFFF"/>
        </w:rPr>
        <w:t xml:space="preserve"> </w:t>
      </w:r>
      <w:proofErr w:type="spellStart"/>
      <w:r w:rsidR="001B5894" w:rsidRPr="00BB604E">
        <w:rPr>
          <w:rFonts w:ascii="Times New Roman" w:eastAsia="SimSun" w:hAnsi="Times New Roman" w:cs="Times New Roman"/>
          <w:shd w:val="clear" w:color="auto" w:fill="FFFFFF"/>
        </w:rPr>
        <w:t>Prov</w:t>
      </w:r>
      <w:proofErr w:type="spellEnd"/>
      <w:r w:rsidR="001B5894" w:rsidRPr="00BB604E">
        <w:rPr>
          <w:rFonts w:ascii="Times New Roman" w:eastAsia="SimSun" w:hAnsi="Times New Roman" w:cs="Times New Roman"/>
          <w:shd w:val="clear" w:color="auto" w:fill="FFFFFF"/>
        </w:rPr>
        <w:t>. ______</w:t>
      </w:r>
    </w:p>
    <w:p w14:paraId="588191E1" w14:textId="39FD8408" w:rsidR="00175A3A" w:rsidRPr="00BB604E" w:rsidRDefault="00B63763" w:rsidP="00A87F36">
      <w:pPr>
        <w:spacing w:after="160" w:line="254" w:lineRule="auto"/>
        <w:ind w:firstLine="567"/>
        <w:rPr>
          <w:rFonts w:ascii="Times New Roman" w:eastAsia="SimSun" w:hAnsi="Times New Roman" w:cs="Times New Roman"/>
          <w:shd w:val="clear" w:color="auto" w:fill="FFFFFF"/>
        </w:rPr>
      </w:pPr>
      <w:r w:rsidRPr="00BB604E">
        <w:rPr>
          <w:rFonts w:ascii="Times New Roman" w:eastAsia="SimSun" w:hAnsi="Times New Roman" w:cs="Times New Roman"/>
          <w:shd w:val="clear" w:color="auto" w:fill="FFFFFF"/>
        </w:rPr>
        <w:t>C</w:t>
      </w:r>
      <w:r w:rsidR="00D65042" w:rsidRPr="00BB604E">
        <w:rPr>
          <w:rFonts w:ascii="Times New Roman" w:eastAsia="SimSun" w:hAnsi="Times New Roman" w:cs="Times New Roman"/>
          <w:shd w:val="clear" w:color="auto" w:fill="FFFFFF"/>
        </w:rPr>
        <w:t xml:space="preserve">ap ______ </w:t>
      </w:r>
      <w:r w:rsidRPr="00BB604E">
        <w:rPr>
          <w:rFonts w:ascii="Times New Roman" w:eastAsia="SimSun" w:hAnsi="Times New Roman" w:cs="Times New Roman"/>
          <w:shd w:val="clear" w:color="auto" w:fill="FFFFFF"/>
        </w:rPr>
        <w:t xml:space="preserve">Via </w:t>
      </w:r>
      <w:r w:rsidR="00175A3A" w:rsidRPr="00BB604E">
        <w:rPr>
          <w:rFonts w:ascii="Times New Roman" w:eastAsia="SimSun" w:hAnsi="Times New Roman" w:cs="Times New Roman"/>
          <w:shd w:val="clear" w:color="auto" w:fill="FFFFFF"/>
        </w:rPr>
        <w:t>____</w:t>
      </w:r>
      <w:r w:rsidRPr="00BB604E">
        <w:rPr>
          <w:rFonts w:ascii="Times New Roman" w:eastAsia="SimSun" w:hAnsi="Times New Roman" w:cs="Times New Roman"/>
          <w:shd w:val="clear" w:color="auto" w:fill="FFFFFF"/>
        </w:rPr>
        <w:t>_</w:t>
      </w:r>
      <w:r w:rsidR="001B5894" w:rsidRPr="00BB604E">
        <w:rPr>
          <w:rFonts w:ascii="Times New Roman" w:eastAsia="SimSun" w:hAnsi="Times New Roman" w:cs="Times New Roman"/>
          <w:shd w:val="clear" w:color="auto" w:fill="FFFFFF"/>
        </w:rPr>
        <w:t>___________</w:t>
      </w:r>
      <w:r w:rsidRPr="00BB604E">
        <w:rPr>
          <w:rFonts w:ascii="Times New Roman" w:eastAsia="SimSun" w:hAnsi="Times New Roman" w:cs="Times New Roman"/>
          <w:shd w:val="clear" w:color="auto" w:fill="FFFFFF"/>
        </w:rPr>
        <w:t>_</w:t>
      </w:r>
      <w:r w:rsidR="00175A3A" w:rsidRPr="00BB604E">
        <w:rPr>
          <w:rFonts w:ascii="Times New Roman" w:eastAsia="SimSun" w:hAnsi="Times New Roman" w:cs="Times New Roman"/>
          <w:shd w:val="clear" w:color="auto" w:fill="FFFFFF"/>
        </w:rPr>
        <w:t>_____________________</w:t>
      </w:r>
      <w:r w:rsidR="009669C7" w:rsidRPr="00BB604E">
        <w:rPr>
          <w:rFonts w:ascii="Times New Roman" w:eastAsia="SimSun" w:hAnsi="Times New Roman" w:cs="Times New Roman"/>
          <w:shd w:val="clear" w:color="auto" w:fill="FFFFFF"/>
        </w:rPr>
        <w:t>_</w:t>
      </w:r>
      <w:r w:rsidR="00175A3A" w:rsidRPr="00BB604E">
        <w:rPr>
          <w:rFonts w:ascii="Times New Roman" w:eastAsia="SimSun" w:hAnsi="Times New Roman" w:cs="Times New Roman"/>
          <w:shd w:val="clear" w:color="auto" w:fill="FFFFFF"/>
        </w:rPr>
        <w:t>_</w:t>
      </w:r>
      <w:r w:rsidRPr="00BB604E">
        <w:rPr>
          <w:rFonts w:ascii="Times New Roman" w:eastAsia="SimSun" w:hAnsi="Times New Roman" w:cs="Times New Roman"/>
          <w:shd w:val="clear" w:color="auto" w:fill="FFFFFF"/>
        </w:rPr>
        <w:t xml:space="preserve">n. </w:t>
      </w:r>
      <w:r w:rsidR="00175A3A" w:rsidRPr="00BB604E">
        <w:rPr>
          <w:rFonts w:ascii="Times New Roman" w:eastAsia="SimSun" w:hAnsi="Times New Roman" w:cs="Times New Roman"/>
          <w:shd w:val="clear" w:color="auto" w:fill="FFFFFF"/>
        </w:rPr>
        <w:t>________</w:t>
      </w:r>
    </w:p>
    <w:p w14:paraId="3B2A509E" w14:textId="071CC89A" w:rsidR="00175A3A" w:rsidRPr="00BB604E" w:rsidRDefault="00B63763" w:rsidP="00A87F36">
      <w:pPr>
        <w:spacing w:after="160" w:line="254" w:lineRule="auto"/>
        <w:ind w:firstLine="567"/>
        <w:rPr>
          <w:rFonts w:ascii="Times New Roman" w:eastAsia="SimSun" w:hAnsi="Times New Roman" w:cs="Times New Roman"/>
          <w:shd w:val="clear" w:color="auto" w:fill="FFFFFF"/>
        </w:rPr>
      </w:pPr>
      <w:r w:rsidRPr="00BB604E">
        <w:rPr>
          <w:rFonts w:ascii="Times New Roman" w:eastAsia="SimSun" w:hAnsi="Times New Roman" w:cs="Times New Roman"/>
          <w:shd w:val="clear" w:color="auto" w:fill="FFFFFF"/>
        </w:rPr>
        <w:t>Tel</w:t>
      </w:r>
      <w:r w:rsidR="00D65042" w:rsidRPr="00BB604E">
        <w:rPr>
          <w:rFonts w:ascii="Times New Roman" w:eastAsia="SimSun" w:hAnsi="Times New Roman" w:cs="Times New Roman"/>
          <w:shd w:val="clear" w:color="auto" w:fill="FFFFFF"/>
        </w:rPr>
        <w:t xml:space="preserve">. _________ </w:t>
      </w:r>
      <w:r w:rsidRPr="00BB604E">
        <w:rPr>
          <w:rFonts w:ascii="Times New Roman" w:eastAsia="SimSun" w:hAnsi="Times New Roman" w:cs="Times New Roman"/>
          <w:shd w:val="clear" w:color="auto" w:fill="FFFFFF"/>
        </w:rPr>
        <w:t>E</w:t>
      </w:r>
      <w:r w:rsidR="00175A3A" w:rsidRPr="00BB604E">
        <w:rPr>
          <w:rFonts w:ascii="Times New Roman" w:eastAsia="SimSun" w:hAnsi="Times New Roman" w:cs="Times New Roman"/>
          <w:shd w:val="clear" w:color="auto" w:fill="FFFFFF"/>
        </w:rPr>
        <w:t>-mail</w:t>
      </w:r>
      <w:r w:rsidR="00175A3A" w:rsidRPr="00BB604E">
        <w:rPr>
          <w:rFonts w:ascii="Times New Roman" w:eastAsia="SimSun" w:hAnsi="Times New Roman" w:cs="Times New Roman"/>
          <w:shd w:val="clear" w:color="auto" w:fill="FFFFFF"/>
        </w:rPr>
        <w:tab/>
      </w:r>
      <w:r w:rsidRPr="00BB604E">
        <w:rPr>
          <w:rFonts w:ascii="Times New Roman" w:eastAsia="SimSun" w:hAnsi="Times New Roman" w:cs="Times New Roman"/>
          <w:shd w:val="clear" w:color="auto" w:fill="FFFFFF"/>
        </w:rPr>
        <w:t>_____</w:t>
      </w:r>
      <w:r w:rsidR="00175A3A" w:rsidRPr="00BB604E">
        <w:rPr>
          <w:rFonts w:ascii="Times New Roman" w:eastAsia="SimSun" w:hAnsi="Times New Roman" w:cs="Times New Roman"/>
          <w:shd w:val="clear" w:color="auto" w:fill="FFFFFF"/>
        </w:rPr>
        <w:t>____</w:t>
      </w:r>
      <w:r w:rsidRPr="00BB604E">
        <w:rPr>
          <w:rFonts w:ascii="Times New Roman" w:eastAsia="SimSun" w:hAnsi="Times New Roman" w:cs="Times New Roman"/>
          <w:shd w:val="clear" w:color="auto" w:fill="FFFFFF"/>
        </w:rPr>
        <w:t>_______</w:t>
      </w:r>
      <w:r w:rsidR="00D65042" w:rsidRPr="00BB604E">
        <w:rPr>
          <w:rFonts w:ascii="Times New Roman" w:eastAsia="SimSun" w:hAnsi="Times New Roman" w:cs="Times New Roman"/>
          <w:shd w:val="clear" w:color="auto" w:fill="FFFFFF"/>
        </w:rPr>
        <w:t>____</w:t>
      </w:r>
      <w:r w:rsidRPr="00BB604E">
        <w:rPr>
          <w:rFonts w:ascii="Times New Roman" w:eastAsia="SimSun" w:hAnsi="Times New Roman" w:cs="Times New Roman"/>
          <w:shd w:val="clear" w:color="auto" w:fill="FFFFFF"/>
        </w:rPr>
        <w:t>__</w:t>
      </w:r>
      <w:r w:rsidR="00192DB4">
        <w:rPr>
          <w:rFonts w:ascii="Times New Roman" w:eastAsia="SimSun" w:hAnsi="Times New Roman" w:cs="Times New Roman"/>
          <w:shd w:val="clear" w:color="auto" w:fill="FFFFFF"/>
        </w:rPr>
        <w:t xml:space="preserve"> </w:t>
      </w:r>
      <w:proofErr w:type="gramStart"/>
      <w:r w:rsidR="00192DB4">
        <w:rPr>
          <w:rFonts w:ascii="Times New Roman" w:eastAsia="SimSun" w:hAnsi="Times New Roman" w:cs="Times New Roman"/>
          <w:shd w:val="clear" w:color="auto" w:fill="FFFFFF"/>
        </w:rPr>
        <w:t xml:space="preserve">PEC  </w:t>
      </w:r>
      <w:r w:rsidR="00175A3A" w:rsidRPr="00BB604E">
        <w:rPr>
          <w:rFonts w:ascii="Times New Roman" w:eastAsia="SimSun" w:hAnsi="Times New Roman" w:cs="Times New Roman"/>
          <w:shd w:val="clear" w:color="auto" w:fill="FFFFFF"/>
        </w:rPr>
        <w:t>_</w:t>
      </w:r>
      <w:proofErr w:type="gramEnd"/>
      <w:r w:rsidR="00175A3A" w:rsidRPr="00BB604E">
        <w:rPr>
          <w:rFonts w:ascii="Times New Roman" w:eastAsia="SimSun" w:hAnsi="Times New Roman" w:cs="Times New Roman"/>
          <w:shd w:val="clear" w:color="auto" w:fill="FFFFFF"/>
        </w:rPr>
        <w:t>_________________</w:t>
      </w:r>
    </w:p>
    <w:bookmarkEnd w:id="1"/>
    <w:bookmarkEnd w:id="2"/>
    <w:p w14:paraId="33D4832E" w14:textId="0FF66201" w:rsidR="000F468B" w:rsidRPr="00BB604E" w:rsidRDefault="000F468B" w:rsidP="00980690">
      <w:pPr>
        <w:spacing w:after="160" w:line="254" w:lineRule="auto"/>
        <w:jc w:val="both"/>
        <w:rPr>
          <w:rFonts w:ascii="Times New Roman" w:eastAsia="SimSun" w:hAnsi="Times New Roman" w:cs="Times New Roman"/>
          <w:shd w:val="clear" w:color="auto" w:fill="FFFFFF"/>
        </w:rPr>
      </w:pPr>
    </w:p>
    <w:p w14:paraId="1D0AD8AD" w14:textId="56B760AC" w:rsidR="00F029C2" w:rsidRPr="00BB604E" w:rsidRDefault="000A417F" w:rsidP="008673C5">
      <w:pPr>
        <w:spacing w:after="160" w:line="254" w:lineRule="auto"/>
        <w:ind w:firstLine="708"/>
        <w:jc w:val="center"/>
        <w:rPr>
          <w:rFonts w:ascii="Times New Roman" w:eastAsia="SimSun" w:hAnsi="Times New Roman" w:cs="Times New Roman"/>
          <w:shd w:val="clear" w:color="auto" w:fill="FFFFFF"/>
        </w:rPr>
      </w:pPr>
      <w:r w:rsidRPr="00BB604E">
        <w:rPr>
          <w:rFonts w:ascii="Times New Roman" w:eastAsia="SimSun" w:hAnsi="Times New Roman" w:cs="Times New Roman"/>
          <w:shd w:val="clear" w:color="auto" w:fill="FFFFFF"/>
        </w:rPr>
        <w:t>CHIEDE</w:t>
      </w:r>
    </w:p>
    <w:p w14:paraId="59A5D112" w14:textId="272797E3" w:rsidR="006B5A4F" w:rsidRPr="00BB604E" w:rsidRDefault="00F029C2" w:rsidP="003766EB">
      <w:pPr>
        <w:spacing w:after="160" w:line="254" w:lineRule="auto"/>
        <w:jc w:val="both"/>
        <w:rPr>
          <w:rFonts w:ascii="Times New Roman" w:eastAsia="SimSun" w:hAnsi="Times New Roman" w:cs="Times New Roman"/>
          <w:shd w:val="clear" w:color="auto" w:fill="FFFFFF"/>
        </w:rPr>
      </w:pPr>
      <w:r w:rsidRPr="00BB604E">
        <w:rPr>
          <w:rFonts w:ascii="Times New Roman" w:eastAsia="SimSun" w:hAnsi="Times New Roman" w:cs="Times New Roman"/>
          <w:shd w:val="clear" w:color="auto" w:fill="FFFFFF"/>
        </w:rPr>
        <w:lastRenderedPageBreak/>
        <w:t>l’ammissione al contributo</w:t>
      </w:r>
      <w:r w:rsidR="006B5A4F" w:rsidRPr="00BB604E">
        <w:rPr>
          <w:rFonts w:ascii="Times New Roman" w:eastAsia="SimSun" w:hAnsi="Times New Roman" w:cs="Times New Roman"/>
          <w:shd w:val="clear" w:color="auto" w:fill="FFFFFF"/>
        </w:rPr>
        <w:t xml:space="preserve"> di € _</w:t>
      </w:r>
      <w:r w:rsidR="004A5519" w:rsidRPr="00BB604E">
        <w:rPr>
          <w:rFonts w:ascii="Times New Roman" w:eastAsia="SimSun" w:hAnsi="Times New Roman" w:cs="Times New Roman"/>
          <w:shd w:val="clear" w:color="auto" w:fill="FFFFFF"/>
        </w:rPr>
        <w:t>___</w:t>
      </w:r>
      <w:r w:rsidR="006B5A4F" w:rsidRPr="00BB604E">
        <w:rPr>
          <w:rFonts w:ascii="Times New Roman" w:eastAsia="SimSun" w:hAnsi="Times New Roman" w:cs="Times New Roman"/>
          <w:shd w:val="clear" w:color="auto" w:fill="FFFFFF"/>
        </w:rPr>
        <w:t>_________</w:t>
      </w:r>
    </w:p>
    <w:p w14:paraId="3DD23036" w14:textId="77777777" w:rsidR="002925CB" w:rsidRPr="00BB604E" w:rsidRDefault="002925CB" w:rsidP="00F029C2">
      <w:pPr>
        <w:spacing w:after="160" w:line="254" w:lineRule="auto"/>
        <w:ind w:hanging="142"/>
        <w:jc w:val="both"/>
        <w:rPr>
          <w:rFonts w:ascii="Times New Roman" w:eastAsia="SimSun" w:hAnsi="Times New Roman" w:cs="Times New Roman"/>
          <w:shd w:val="clear" w:color="auto" w:fill="FFFFFF"/>
        </w:rPr>
      </w:pPr>
    </w:p>
    <w:p w14:paraId="44272583" w14:textId="51EE9624" w:rsidR="001B5894" w:rsidRPr="00BB604E" w:rsidRDefault="006B5A4F" w:rsidP="003766EB">
      <w:pPr>
        <w:spacing w:after="160" w:line="254" w:lineRule="auto"/>
        <w:jc w:val="both"/>
        <w:rPr>
          <w:rFonts w:ascii="Times New Roman" w:eastAsia="SimSun" w:hAnsi="Times New Roman" w:cs="Times New Roman"/>
          <w:shd w:val="clear" w:color="auto" w:fill="FFFFFF"/>
        </w:rPr>
      </w:pPr>
      <w:r w:rsidRPr="00BB604E">
        <w:rPr>
          <w:rFonts w:ascii="Times New Roman" w:eastAsia="SimSun" w:hAnsi="Times New Roman" w:cs="Times New Roman"/>
          <w:shd w:val="clear" w:color="auto" w:fill="FFFFFF"/>
        </w:rPr>
        <w:t xml:space="preserve">per la realizzazione </w:t>
      </w:r>
      <w:r w:rsidR="00175A3A" w:rsidRPr="00BB604E">
        <w:rPr>
          <w:rFonts w:ascii="Times New Roman" w:eastAsia="SimSun" w:hAnsi="Times New Roman" w:cs="Times New Roman"/>
          <w:shd w:val="clear" w:color="auto" w:fill="FFFFFF"/>
        </w:rPr>
        <w:t>d</w:t>
      </w:r>
      <w:r w:rsidR="00F029C2" w:rsidRPr="00BB604E">
        <w:rPr>
          <w:rFonts w:ascii="Times New Roman" w:eastAsia="SimSun" w:hAnsi="Times New Roman" w:cs="Times New Roman"/>
          <w:shd w:val="clear" w:color="auto" w:fill="FFFFFF"/>
        </w:rPr>
        <w:t>ell’intervento di</w:t>
      </w:r>
      <w:r w:rsidR="00A73BEE" w:rsidRPr="00BB604E">
        <w:rPr>
          <w:rFonts w:ascii="Times New Roman" w:eastAsia="SimSun" w:hAnsi="Times New Roman" w:cs="Times New Roman"/>
          <w:shd w:val="clear" w:color="auto" w:fill="FFFFFF"/>
        </w:rPr>
        <w:t xml:space="preserve"> </w:t>
      </w:r>
      <w:r w:rsidR="00F029C2" w:rsidRPr="00BB604E">
        <w:rPr>
          <w:rFonts w:ascii="Times New Roman" w:eastAsia="SimSun" w:hAnsi="Times New Roman" w:cs="Times New Roman"/>
          <w:shd w:val="clear" w:color="auto" w:fill="FFFFFF"/>
        </w:rPr>
        <w:t>[</w:t>
      </w:r>
      <w:r w:rsidR="001B5894" w:rsidRPr="00BB604E">
        <w:rPr>
          <w:rFonts w:ascii="Times New Roman" w:eastAsia="SimSun" w:hAnsi="Times New Roman" w:cs="Times New Roman"/>
          <w:i/>
          <w:shd w:val="clear" w:color="auto" w:fill="FFFFFF"/>
        </w:rPr>
        <w:t xml:space="preserve">Scegliere tipologia e </w:t>
      </w:r>
      <w:r w:rsidR="00F029C2" w:rsidRPr="00BB604E">
        <w:rPr>
          <w:rFonts w:ascii="Times New Roman" w:eastAsia="SimSun" w:hAnsi="Times New Roman" w:cs="Times New Roman"/>
          <w:i/>
          <w:shd w:val="clear" w:color="auto" w:fill="FFFFFF"/>
        </w:rPr>
        <w:t>indicare Titolo Intervento]</w:t>
      </w:r>
      <w:r w:rsidR="00F029C2" w:rsidRPr="00BB604E">
        <w:rPr>
          <w:rFonts w:ascii="Times New Roman" w:eastAsia="SimSun" w:hAnsi="Times New Roman" w:cs="Times New Roman"/>
          <w:shd w:val="clear" w:color="auto" w:fill="FFFFFF"/>
        </w:rPr>
        <w:t xml:space="preserve"> </w:t>
      </w:r>
      <w:bookmarkStart w:id="3" w:name="_GoBack"/>
      <w:bookmarkEnd w:id="3"/>
    </w:p>
    <w:p w14:paraId="4902C0F7" w14:textId="77777777" w:rsidR="003766EB" w:rsidRPr="00BB604E" w:rsidRDefault="003766EB" w:rsidP="003766EB">
      <w:pPr>
        <w:spacing w:after="160" w:line="254" w:lineRule="auto"/>
        <w:jc w:val="both"/>
        <w:rPr>
          <w:rFonts w:ascii="Times New Roman" w:eastAsia="SimSun" w:hAnsi="Times New Roman" w:cs="Times New Roman"/>
          <w:shd w:val="clear" w:color="auto" w:fill="FFFFFF"/>
        </w:rPr>
      </w:pPr>
    </w:p>
    <w:p w14:paraId="021A0A24" w14:textId="7BE6C08F" w:rsidR="00F21992" w:rsidRPr="00BB604E" w:rsidRDefault="00192DB4" w:rsidP="00F21992">
      <w:pPr>
        <w:pStyle w:val="Paragrafoelenco"/>
        <w:numPr>
          <w:ilvl w:val="0"/>
          <w:numId w:val="34"/>
        </w:numPr>
        <w:suppressAutoHyphens w:val="0"/>
        <w:autoSpaceDE w:val="0"/>
        <w:autoSpaceDN w:val="0"/>
        <w:adjustRightInd w:val="0"/>
        <w:spacing w:line="360" w:lineRule="auto"/>
        <w:ind w:right="-143"/>
        <w:jc w:val="both"/>
        <w:rPr>
          <w:rFonts w:ascii="Times New Roman" w:hAnsi="Times New Roman" w:cs="Times New Roman"/>
        </w:rPr>
      </w:pPr>
      <w:bookmarkStart w:id="4" w:name="_Hlk499114826"/>
      <w:r>
        <w:rPr>
          <w:rFonts w:ascii="Times New Roman" w:hAnsi="Times New Roman" w:cs="Times New Roman"/>
        </w:rPr>
        <w:t xml:space="preserve">   </w:t>
      </w:r>
      <w:r w:rsidR="00F21992" w:rsidRPr="00BB604E">
        <w:rPr>
          <w:rFonts w:ascii="Times New Roman" w:hAnsi="Times New Roman" w:cs="Times New Roman"/>
        </w:rPr>
        <w:t xml:space="preserve">interventi di ristrutturazione/adeguamento di alloggi </w:t>
      </w:r>
    </w:p>
    <w:p w14:paraId="62C00F24" w14:textId="2AE915C9" w:rsidR="0003435C" w:rsidRPr="00BB604E" w:rsidRDefault="00F21992" w:rsidP="0003435C">
      <w:pPr>
        <w:pStyle w:val="Paragrafoelenco"/>
        <w:numPr>
          <w:ilvl w:val="1"/>
          <w:numId w:val="34"/>
        </w:numPr>
        <w:suppressAutoHyphens w:val="0"/>
        <w:autoSpaceDE w:val="0"/>
        <w:autoSpaceDN w:val="0"/>
        <w:adjustRightInd w:val="0"/>
        <w:spacing w:line="360" w:lineRule="auto"/>
        <w:ind w:right="-143"/>
        <w:jc w:val="both"/>
        <w:rPr>
          <w:rFonts w:ascii="Times New Roman" w:hAnsi="Times New Roman" w:cs="Times New Roman"/>
        </w:rPr>
      </w:pPr>
      <w:r w:rsidRPr="00BB604E">
        <w:rPr>
          <w:rFonts w:ascii="Times New Roman" w:hAnsi="Times New Roman" w:cs="Times New Roman"/>
        </w:rPr>
        <w:t xml:space="preserve">già destinati </w:t>
      </w:r>
      <w:r w:rsidR="0003435C" w:rsidRPr="00BB604E">
        <w:rPr>
          <w:rFonts w:ascii="Times New Roman" w:hAnsi="Times New Roman" w:cs="Times New Roman"/>
        </w:rPr>
        <w:t>alle soluzioni alloggiative di cui all’art. 3, c. 4 del DM 23.11.2016</w:t>
      </w:r>
    </w:p>
    <w:p w14:paraId="764BE27A" w14:textId="2C541B22" w:rsidR="00F21992" w:rsidRPr="00BB604E" w:rsidRDefault="00F21992" w:rsidP="0003435C">
      <w:pPr>
        <w:pStyle w:val="Paragrafoelenco"/>
        <w:numPr>
          <w:ilvl w:val="1"/>
          <w:numId w:val="34"/>
        </w:numPr>
        <w:suppressAutoHyphens w:val="0"/>
        <w:autoSpaceDE w:val="0"/>
        <w:autoSpaceDN w:val="0"/>
        <w:adjustRightInd w:val="0"/>
        <w:spacing w:line="360" w:lineRule="auto"/>
        <w:ind w:right="-143"/>
        <w:jc w:val="both"/>
        <w:rPr>
          <w:rFonts w:ascii="Times New Roman" w:hAnsi="Times New Roman" w:cs="Times New Roman"/>
        </w:rPr>
      </w:pPr>
      <w:r w:rsidRPr="00BB604E">
        <w:rPr>
          <w:rFonts w:ascii="Times New Roman" w:hAnsi="Times New Roman" w:cs="Times New Roman"/>
        </w:rPr>
        <w:t xml:space="preserve"> da destinare, alle soluzioni alloggiative di cui all’art. 3, c. 4 del DM 23.11.2016</w:t>
      </w:r>
    </w:p>
    <w:p w14:paraId="29D26EBB" w14:textId="1BBE58E1" w:rsidR="002B024A" w:rsidRPr="00BB604E" w:rsidRDefault="002B024A" w:rsidP="0041401F">
      <w:pPr>
        <w:spacing w:before="240" w:after="240" w:line="480" w:lineRule="auto"/>
        <w:ind w:firstLine="708"/>
        <w:rPr>
          <w:rFonts w:ascii="Times New Roman" w:eastAsia="SimSun" w:hAnsi="Times New Roman" w:cs="Times New Roman"/>
          <w:shd w:val="clear" w:color="auto" w:fill="FFFFFF"/>
        </w:rPr>
      </w:pPr>
      <w:r w:rsidRPr="00BB604E">
        <w:rPr>
          <w:rFonts w:ascii="Times New Roman" w:eastAsia="SimSun" w:hAnsi="Times New Roman" w:cs="Times New Roman"/>
          <w:shd w:val="clear" w:color="auto" w:fill="FFFFFF"/>
        </w:rPr>
        <w:t>Titolo intervento: _____________________________________________</w:t>
      </w:r>
    </w:p>
    <w:p w14:paraId="08EEB9FB" w14:textId="77777777" w:rsidR="002B024A" w:rsidRPr="00BB604E" w:rsidRDefault="002B024A" w:rsidP="0041401F">
      <w:pPr>
        <w:spacing w:before="240" w:after="240" w:line="480" w:lineRule="auto"/>
        <w:rPr>
          <w:rFonts w:ascii="Times New Roman" w:eastAsia="SimSun" w:hAnsi="Times New Roman" w:cs="Times New Roman"/>
          <w:shd w:val="clear" w:color="auto" w:fill="FFFFFF"/>
        </w:rPr>
      </w:pPr>
      <w:r w:rsidRPr="00BB604E">
        <w:rPr>
          <w:rFonts w:ascii="Times New Roman" w:eastAsia="SimSun" w:hAnsi="Times New Roman" w:cs="Times New Roman"/>
          <w:shd w:val="clear" w:color="auto" w:fill="FFFFFF"/>
        </w:rPr>
        <w:tab/>
        <w:t>___________________________________________________________________</w:t>
      </w:r>
    </w:p>
    <w:p w14:paraId="7CCDD367" w14:textId="23DD4BF0" w:rsidR="001B5894" w:rsidRPr="00BB604E" w:rsidRDefault="002B024A" w:rsidP="0041401F">
      <w:pPr>
        <w:spacing w:after="160" w:line="254" w:lineRule="auto"/>
        <w:rPr>
          <w:rFonts w:ascii="Times New Roman" w:eastAsia="SimSun" w:hAnsi="Times New Roman" w:cs="Times New Roman"/>
          <w:shd w:val="clear" w:color="auto" w:fill="FFFFFF"/>
        </w:rPr>
      </w:pPr>
      <w:r w:rsidRPr="00BB604E">
        <w:rPr>
          <w:rFonts w:ascii="Times New Roman" w:eastAsia="SimSun" w:hAnsi="Times New Roman" w:cs="Times New Roman"/>
          <w:shd w:val="clear" w:color="auto" w:fill="FFFFFF"/>
        </w:rPr>
        <w:tab/>
        <w:t>___________________________________________________________________</w:t>
      </w:r>
    </w:p>
    <w:bookmarkEnd w:id="4"/>
    <w:p w14:paraId="2CA16E28" w14:textId="77777777" w:rsidR="003766EB" w:rsidRPr="00BB604E" w:rsidRDefault="003766EB" w:rsidP="002B024A">
      <w:pPr>
        <w:spacing w:after="160" w:line="254" w:lineRule="auto"/>
        <w:jc w:val="both"/>
        <w:rPr>
          <w:rFonts w:ascii="Times New Roman" w:eastAsia="SimSun" w:hAnsi="Times New Roman" w:cs="Times New Roman"/>
          <w:shd w:val="clear" w:color="auto" w:fill="FFFFFF"/>
        </w:rPr>
      </w:pPr>
    </w:p>
    <w:p w14:paraId="0371DA71" w14:textId="7E8E0F91" w:rsidR="00BB604E" w:rsidRPr="00192DB4" w:rsidRDefault="00192DB4" w:rsidP="00192DB4">
      <w:pPr>
        <w:pStyle w:val="Paragrafoelenco"/>
        <w:numPr>
          <w:ilvl w:val="0"/>
          <w:numId w:val="40"/>
        </w:numPr>
        <w:spacing w:before="240" w:after="240" w:line="480" w:lineRule="auto"/>
        <w:ind w:hanging="578"/>
        <w:jc w:val="both"/>
        <w:rPr>
          <w:rFonts w:ascii="Times New Roman" w:eastAsia="SimSun" w:hAnsi="Times New Roman" w:cs="Times New Roman"/>
          <w:shd w:val="clear" w:color="auto" w:fill="FFFFFF"/>
        </w:rPr>
      </w:pPr>
      <w:r w:rsidRPr="00192DB4">
        <w:rPr>
          <w:rFonts w:ascii="Times New Roman" w:eastAsia="SimSun" w:hAnsi="Times New Roman" w:cs="Times New Roman"/>
          <w:shd w:val="clear" w:color="auto" w:fill="FFFFFF"/>
        </w:rPr>
        <w:t>do</w:t>
      </w:r>
      <w:r w:rsidR="00BB604E" w:rsidRPr="00192DB4">
        <w:rPr>
          <w:rFonts w:ascii="Times New Roman" w:eastAsia="SimSun" w:hAnsi="Times New Roman" w:cs="Times New Roman"/>
          <w:shd w:val="clear" w:color="auto" w:fill="FFFFFF"/>
        </w:rPr>
        <w:t xml:space="preserve">tazione </w:t>
      </w:r>
      <w:r w:rsidR="00BB604E" w:rsidRPr="00192DB4">
        <w:rPr>
          <w:rFonts w:ascii="Times New Roman" w:hAnsi="Times New Roman" w:cs="Times New Roman"/>
        </w:rPr>
        <w:t>di tecnologie domotiche</w:t>
      </w:r>
    </w:p>
    <w:p w14:paraId="661A9634" w14:textId="3C4679C6" w:rsidR="00192DB4" w:rsidRPr="00BB604E" w:rsidRDefault="00192DB4" w:rsidP="00192DB4">
      <w:pPr>
        <w:pStyle w:val="Paragrafoelenco"/>
        <w:numPr>
          <w:ilvl w:val="1"/>
          <w:numId w:val="40"/>
        </w:numPr>
        <w:suppressAutoHyphens w:val="0"/>
        <w:autoSpaceDE w:val="0"/>
        <w:autoSpaceDN w:val="0"/>
        <w:adjustRightInd w:val="0"/>
        <w:spacing w:line="360" w:lineRule="auto"/>
        <w:ind w:right="-143"/>
        <w:jc w:val="both"/>
        <w:rPr>
          <w:rFonts w:ascii="Times New Roman" w:hAnsi="Times New Roman" w:cs="Times New Roman"/>
        </w:rPr>
      </w:pPr>
      <w:r>
        <w:rPr>
          <w:rFonts w:ascii="Times New Roman" w:hAnsi="Times New Roman" w:cs="Times New Roman"/>
        </w:rPr>
        <w:t xml:space="preserve">in alloggi </w:t>
      </w:r>
      <w:r w:rsidRPr="00BB604E">
        <w:rPr>
          <w:rFonts w:ascii="Times New Roman" w:hAnsi="Times New Roman" w:cs="Times New Roman"/>
        </w:rPr>
        <w:t>già destinati alle soluzioni alloggiative di cui all’art. 3, c. 4 del DM 23.11.2016</w:t>
      </w:r>
    </w:p>
    <w:p w14:paraId="250134A4" w14:textId="3569AE19" w:rsidR="00192DB4" w:rsidRPr="00BB604E" w:rsidRDefault="00192DB4" w:rsidP="00192DB4">
      <w:pPr>
        <w:pStyle w:val="Paragrafoelenco"/>
        <w:numPr>
          <w:ilvl w:val="1"/>
          <w:numId w:val="40"/>
        </w:numPr>
        <w:suppressAutoHyphens w:val="0"/>
        <w:autoSpaceDE w:val="0"/>
        <w:autoSpaceDN w:val="0"/>
        <w:adjustRightInd w:val="0"/>
        <w:spacing w:line="360" w:lineRule="auto"/>
        <w:ind w:right="-143"/>
        <w:jc w:val="both"/>
        <w:rPr>
          <w:rFonts w:ascii="Times New Roman" w:hAnsi="Times New Roman" w:cs="Times New Roman"/>
        </w:rPr>
      </w:pPr>
      <w:r>
        <w:rPr>
          <w:rFonts w:ascii="Times New Roman" w:hAnsi="Times New Roman" w:cs="Times New Roman"/>
        </w:rPr>
        <w:t xml:space="preserve">in </w:t>
      </w:r>
      <w:proofErr w:type="gramStart"/>
      <w:r>
        <w:rPr>
          <w:rFonts w:ascii="Times New Roman" w:hAnsi="Times New Roman" w:cs="Times New Roman"/>
        </w:rPr>
        <w:t xml:space="preserve">alloggi </w:t>
      </w:r>
      <w:r w:rsidRPr="00BB604E">
        <w:rPr>
          <w:rFonts w:ascii="Times New Roman" w:hAnsi="Times New Roman" w:cs="Times New Roman"/>
        </w:rPr>
        <w:t xml:space="preserve"> da</w:t>
      </w:r>
      <w:proofErr w:type="gramEnd"/>
      <w:r w:rsidRPr="00BB604E">
        <w:rPr>
          <w:rFonts w:ascii="Times New Roman" w:hAnsi="Times New Roman" w:cs="Times New Roman"/>
        </w:rPr>
        <w:t xml:space="preserve"> destinare, alle soluzioni alloggiative di cui all’art. 3, c. 4 del DM 23.11.2016</w:t>
      </w:r>
    </w:p>
    <w:p w14:paraId="14B9AD53" w14:textId="338FA189" w:rsidR="003766EB" w:rsidRPr="00BB604E" w:rsidRDefault="003766EB" w:rsidP="0041401F">
      <w:pPr>
        <w:spacing w:before="240" w:after="240" w:line="480" w:lineRule="auto"/>
        <w:ind w:firstLine="708"/>
        <w:rPr>
          <w:rFonts w:ascii="Times New Roman" w:eastAsia="SimSun" w:hAnsi="Times New Roman" w:cs="Times New Roman"/>
          <w:shd w:val="clear" w:color="auto" w:fill="FFFFFF"/>
        </w:rPr>
      </w:pPr>
      <w:r w:rsidRPr="00BB604E">
        <w:rPr>
          <w:rFonts w:ascii="Times New Roman" w:eastAsia="SimSun" w:hAnsi="Times New Roman" w:cs="Times New Roman"/>
          <w:shd w:val="clear" w:color="auto" w:fill="FFFFFF"/>
        </w:rPr>
        <w:t>Titolo intervento: _____________________________________________</w:t>
      </w:r>
    </w:p>
    <w:p w14:paraId="323AFF8D" w14:textId="77777777" w:rsidR="003766EB" w:rsidRPr="00BB604E" w:rsidRDefault="003766EB" w:rsidP="0041401F">
      <w:pPr>
        <w:spacing w:before="240" w:after="240" w:line="480" w:lineRule="auto"/>
        <w:rPr>
          <w:rFonts w:ascii="Times New Roman" w:eastAsia="SimSun" w:hAnsi="Times New Roman" w:cs="Times New Roman"/>
          <w:shd w:val="clear" w:color="auto" w:fill="FFFFFF"/>
        </w:rPr>
      </w:pPr>
      <w:r w:rsidRPr="00BB604E">
        <w:rPr>
          <w:rFonts w:ascii="Times New Roman" w:eastAsia="SimSun" w:hAnsi="Times New Roman" w:cs="Times New Roman"/>
          <w:shd w:val="clear" w:color="auto" w:fill="FFFFFF"/>
        </w:rPr>
        <w:tab/>
        <w:t>___________________________________________________________________</w:t>
      </w:r>
    </w:p>
    <w:p w14:paraId="1C6A991E" w14:textId="77777777" w:rsidR="003766EB" w:rsidRPr="00BB604E" w:rsidRDefault="003766EB" w:rsidP="0041401F">
      <w:pPr>
        <w:spacing w:after="160" w:line="254" w:lineRule="auto"/>
        <w:rPr>
          <w:rFonts w:ascii="Times New Roman" w:eastAsia="SimSun" w:hAnsi="Times New Roman" w:cs="Times New Roman"/>
          <w:shd w:val="clear" w:color="auto" w:fill="FFFFFF"/>
        </w:rPr>
      </w:pPr>
      <w:r w:rsidRPr="00BB604E">
        <w:rPr>
          <w:rFonts w:ascii="Times New Roman" w:eastAsia="SimSun" w:hAnsi="Times New Roman" w:cs="Times New Roman"/>
          <w:shd w:val="clear" w:color="auto" w:fill="FFFFFF"/>
        </w:rPr>
        <w:tab/>
        <w:t>___________________________________________________________________</w:t>
      </w:r>
    </w:p>
    <w:p w14:paraId="0FDB3BFD" w14:textId="77777777" w:rsidR="00942ED2" w:rsidRPr="00BB604E" w:rsidRDefault="00942ED2" w:rsidP="00A73BEE">
      <w:pPr>
        <w:spacing w:after="160" w:line="254" w:lineRule="auto"/>
        <w:jc w:val="both"/>
        <w:rPr>
          <w:rFonts w:ascii="Times New Roman" w:eastAsia="SimSun" w:hAnsi="Times New Roman" w:cs="Times New Roman"/>
          <w:shd w:val="clear" w:color="auto" w:fill="FFFFFF"/>
        </w:rPr>
      </w:pPr>
    </w:p>
    <w:p w14:paraId="5D07CBA0" w14:textId="7282DEFC" w:rsidR="00175A3A" w:rsidRPr="00BB604E" w:rsidRDefault="009A3D5E" w:rsidP="00A73BEE">
      <w:pPr>
        <w:spacing w:after="160" w:line="254" w:lineRule="auto"/>
        <w:jc w:val="both"/>
        <w:rPr>
          <w:rFonts w:ascii="Times New Roman" w:eastAsia="SimSun" w:hAnsi="Times New Roman" w:cs="Times New Roman"/>
          <w:shd w:val="clear" w:color="auto" w:fill="FFFFFF"/>
        </w:rPr>
      </w:pPr>
      <w:r>
        <w:rPr>
          <w:rFonts w:ascii="Times New Roman" w:eastAsia="SimSun" w:hAnsi="Times New Roman" w:cs="Times New Roman"/>
          <w:shd w:val="clear" w:color="auto" w:fill="FFFFFF"/>
        </w:rPr>
        <w:t>L’alloggio/modulo abitativo oggetto di intervento è/sarà destinato</w:t>
      </w:r>
      <w:r w:rsidR="000D060D" w:rsidRPr="00BB604E">
        <w:rPr>
          <w:rFonts w:ascii="Times New Roman" w:eastAsia="SimSun" w:hAnsi="Times New Roman" w:cs="Times New Roman"/>
          <w:shd w:val="clear" w:color="auto" w:fill="FFFFFF"/>
        </w:rPr>
        <w:t xml:space="preserve"> a </w:t>
      </w:r>
      <w:r w:rsidR="000D060D" w:rsidRPr="00BB604E">
        <w:rPr>
          <w:rFonts w:ascii="Times New Roman" w:eastAsia="SimSun" w:hAnsi="Times New Roman" w:cs="Times New Roman"/>
          <w:i/>
          <w:shd w:val="clear" w:color="auto" w:fill="FFFFFF"/>
        </w:rPr>
        <w:t>[Scegliere la tipologia</w:t>
      </w:r>
      <w:r w:rsidR="00E0721B" w:rsidRPr="00BB604E">
        <w:rPr>
          <w:rFonts w:ascii="Times New Roman" w:eastAsia="SimSun" w:hAnsi="Times New Roman" w:cs="Times New Roman"/>
          <w:i/>
          <w:shd w:val="clear" w:color="auto" w:fill="FFFFFF"/>
        </w:rPr>
        <w:t xml:space="preserve"> anche più di una</w:t>
      </w:r>
      <w:r w:rsidR="000D060D" w:rsidRPr="00BB604E">
        <w:rPr>
          <w:rFonts w:ascii="Times New Roman" w:eastAsia="SimSun" w:hAnsi="Times New Roman" w:cs="Times New Roman"/>
          <w:i/>
          <w:shd w:val="clear" w:color="auto" w:fill="FFFFFF"/>
        </w:rPr>
        <w:t>]</w:t>
      </w:r>
      <w:r w:rsidR="000D060D" w:rsidRPr="00BB604E">
        <w:rPr>
          <w:rFonts w:ascii="Times New Roman" w:eastAsia="SimSun" w:hAnsi="Times New Roman" w:cs="Times New Roman"/>
          <w:shd w:val="clear" w:color="auto" w:fill="FFFFFF"/>
        </w:rPr>
        <w:t>:</w:t>
      </w:r>
      <w:r w:rsidR="00A73BEE" w:rsidRPr="00BB604E">
        <w:rPr>
          <w:rFonts w:ascii="Times New Roman" w:eastAsia="SimSun" w:hAnsi="Times New Roman" w:cs="Times New Roman"/>
          <w:shd w:val="clear" w:color="auto" w:fill="FFFFFF"/>
        </w:rPr>
        <w:t xml:space="preserve"> </w:t>
      </w:r>
    </w:p>
    <w:p w14:paraId="153D12B6" w14:textId="77777777" w:rsidR="009A3D5E" w:rsidRPr="009A3D5E" w:rsidRDefault="00BB604E" w:rsidP="005A695F">
      <w:pPr>
        <w:pStyle w:val="Paragrafoelenco"/>
        <w:numPr>
          <w:ilvl w:val="0"/>
          <w:numId w:val="24"/>
        </w:numPr>
        <w:suppressAutoHyphens w:val="0"/>
        <w:autoSpaceDE w:val="0"/>
        <w:autoSpaceDN w:val="0"/>
        <w:adjustRightInd w:val="0"/>
        <w:spacing w:line="360" w:lineRule="auto"/>
        <w:ind w:left="720"/>
        <w:contextualSpacing/>
        <w:jc w:val="both"/>
        <w:rPr>
          <w:rFonts w:ascii="Times New Roman" w:hAnsi="Times New Roman" w:cs="Times New Roman"/>
          <w:color w:val="FF0000"/>
        </w:rPr>
      </w:pPr>
      <w:r w:rsidRPr="009A3D5E">
        <w:rPr>
          <w:rFonts w:ascii="Times New Roman" w:hAnsi="Times New Roman" w:cs="Times New Roman"/>
        </w:rPr>
        <w:t>abitazion</w:t>
      </w:r>
      <w:r w:rsidR="009A3D5E" w:rsidRPr="009A3D5E">
        <w:rPr>
          <w:rFonts w:ascii="Times New Roman" w:hAnsi="Times New Roman" w:cs="Times New Roman"/>
        </w:rPr>
        <w:t>e</w:t>
      </w:r>
      <w:r w:rsidRPr="009A3D5E">
        <w:rPr>
          <w:rFonts w:ascii="Times New Roman" w:hAnsi="Times New Roman" w:cs="Times New Roman"/>
        </w:rPr>
        <w:t xml:space="preserve"> nelle quali convivono in forma stabile piccoli gruppi di persone con disabilità grave (</w:t>
      </w:r>
      <w:proofErr w:type="spellStart"/>
      <w:r w:rsidRPr="009A3D5E">
        <w:rPr>
          <w:rFonts w:ascii="Times New Roman" w:hAnsi="Times New Roman" w:cs="Times New Roman"/>
        </w:rPr>
        <w:t>max</w:t>
      </w:r>
      <w:proofErr w:type="spellEnd"/>
      <w:r w:rsidRPr="009A3D5E">
        <w:rPr>
          <w:rFonts w:ascii="Times New Roman" w:hAnsi="Times New Roman" w:cs="Times New Roman"/>
        </w:rPr>
        <w:t xml:space="preserve"> 5) che riescono a vivere in autonomia godendo degli interventi domiciliari previsti dalla programmazione regionale nell’ambito del Piano Sociale regionale, del Piano Non Autosufficienza regionale, del programma regionale per il Dopo di Noi unitamente ad altri eventuali ulteriori sostegni attivabili </w:t>
      </w:r>
    </w:p>
    <w:p w14:paraId="67C468BF" w14:textId="4D765D25" w:rsidR="00BB604E" w:rsidRPr="009A3D5E" w:rsidRDefault="00BB604E" w:rsidP="005A695F">
      <w:pPr>
        <w:pStyle w:val="Paragrafoelenco"/>
        <w:numPr>
          <w:ilvl w:val="0"/>
          <w:numId w:val="24"/>
        </w:numPr>
        <w:suppressAutoHyphens w:val="0"/>
        <w:autoSpaceDE w:val="0"/>
        <w:autoSpaceDN w:val="0"/>
        <w:adjustRightInd w:val="0"/>
        <w:spacing w:line="360" w:lineRule="auto"/>
        <w:ind w:left="720"/>
        <w:contextualSpacing/>
        <w:jc w:val="both"/>
        <w:rPr>
          <w:rFonts w:ascii="Times New Roman" w:hAnsi="Times New Roman" w:cs="Times New Roman"/>
          <w:color w:val="FF0000"/>
        </w:rPr>
      </w:pPr>
      <w:r w:rsidRPr="009A3D5E">
        <w:rPr>
          <w:rFonts w:ascii="Times New Roman" w:hAnsi="Times New Roman" w:cs="Times New Roman"/>
        </w:rPr>
        <w:t>abitazion</w:t>
      </w:r>
      <w:r w:rsidR="009A3D5E">
        <w:rPr>
          <w:rFonts w:ascii="Times New Roman" w:hAnsi="Times New Roman" w:cs="Times New Roman"/>
        </w:rPr>
        <w:t xml:space="preserve">e destinata </w:t>
      </w:r>
      <w:r w:rsidRPr="009A3D5E">
        <w:rPr>
          <w:rFonts w:ascii="Times New Roman" w:hAnsi="Times New Roman" w:cs="Times New Roman"/>
        </w:rPr>
        <w:t>a progetti di residenzialità di piccoli gruppi di persone (</w:t>
      </w:r>
      <w:proofErr w:type="spellStart"/>
      <w:r w:rsidRPr="009A3D5E">
        <w:rPr>
          <w:rFonts w:ascii="Times New Roman" w:hAnsi="Times New Roman" w:cs="Times New Roman"/>
        </w:rPr>
        <w:t>max</w:t>
      </w:r>
      <w:proofErr w:type="spellEnd"/>
      <w:r w:rsidRPr="009A3D5E">
        <w:rPr>
          <w:rFonts w:ascii="Times New Roman" w:hAnsi="Times New Roman" w:cs="Times New Roman"/>
        </w:rPr>
        <w:t xml:space="preserve"> 5) che non presentano adeguati livelli di autonomia per essere assistiti nelle modalità indicate al punto precedente ma necessitano di assistenza continuativa integrata</w:t>
      </w:r>
    </w:p>
    <w:p w14:paraId="74F351C8" w14:textId="41DE2B91" w:rsidR="00BB604E" w:rsidRPr="00BB604E" w:rsidRDefault="00BB604E" w:rsidP="009A3D5E">
      <w:pPr>
        <w:pStyle w:val="Paragrafoelenco"/>
        <w:numPr>
          <w:ilvl w:val="0"/>
          <w:numId w:val="24"/>
        </w:numPr>
        <w:suppressAutoHyphens w:val="0"/>
        <w:autoSpaceDE w:val="0"/>
        <w:autoSpaceDN w:val="0"/>
        <w:adjustRightInd w:val="0"/>
        <w:spacing w:line="360" w:lineRule="auto"/>
        <w:ind w:left="709" w:hanging="283"/>
        <w:contextualSpacing/>
        <w:jc w:val="both"/>
        <w:rPr>
          <w:rFonts w:ascii="Times New Roman" w:hAnsi="Times New Roman" w:cs="Times New Roman"/>
        </w:rPr>
      </w:pPr>
      <w:r w:rsidRPr="00BB604E">
        <w:rPr>
          <w:rFonts w:ascii="Times New Roman" w:hAnsi="Times New Roman" w:cs="Times New Roman"/>
        </w:rPr>
        <w:lastRenderedPageBreak/>
        <w:t>a</w:t>
      </w:r>
      <w:r w:rsidR="009A3D5E">
        <w:rPr>
          <w:rFonts w:ascii="Times New Roman" w:hAnsi="Times New Roman" w:cs="Times New Roman"/>
        </w:rPr>
        <w:t>bitazione</w:t>
      </w:r>
      <w:r w:rsidRPr="00BB604E">
        <w:rPr>
          <w:rFonts w:ascii="Times New Roman" w:hAnsi="Times New Roman" w:cs="Times New Roman"/>
        </w:rPr>
        <w:t xml:space="preserve"> da destinare ai “programmi di accrescimento della consapevolezza e sviluppo delle competenze per la gestione della vita quotidiana </w:t>
      </w:r>
      <w:r w:rsidRPr="00BB604E">
        <w:rPr>
          <w:rFonts w:ascii="Times New Roman" w:hAnsi="Times New Roman" w:cs="Times New Roman"/>
          <w:lang w:eastAsia="it-IT"/>
        </w:rPr>
        <w:t xml:space="preserve">e per il raggiungimento del maggior livello di autonomia possibile delle persone con disabilità grave e </w:t>
      </w:r>
      <w:r w:rsidRPr="00BB604E">
        <w:rPr>
          <w:rFonts w:ascii="Times New Roman" w:hAnsi="Times New Roman" w:cs="Times New Roman"/>
        </w:rPr>
        <w:t xml:space="preserve">per favorirne l’uscita dal nucleo familiare di origine” come contemplati all’art. 4, comma 1, </w:t>
      </w:r>
      <w:proofErr w:type="spellStart"/>
      <w:r w:rsidRPr="00BB604E">
        <w:rPr>
          <w:rFonts w:ascii="Times New Roman" w:hAnsi="Times New Roman" w:cs="Times New Roman"/>
        </w:rPr>
        <w:t>lett</w:t>
      </w:r>
      <w:proofErr w:type="spellEnd"/>
      <w:r w:rsidRPr="00BB604E">
        <w:rPr>
          <w:rFonts w:ascii="Times New Roman" w:hAnsi="Times New Roman" w:cs="Times New Roman"/>
        </w:rPr>
        <w:t>. d della L. 112/2016 (co</w:t>
      </w:r>
      <w:r w:rsidR="009A3D5E">
        <w:rPr>
          <w:rFonts w:ascii="Times New Roman" w:hAnsi="Times New Roman" w:cs="Times New Roman"/>
        </w:rPr>
        <w:t>siddetti appartamenti palestra);</w:t>
      </w:r>
    </w:p>
    <w:p w14:paraId="07B64CD4" w14:textId="3C7884A4" w:rsidR="002925CB" w:rsidRPr="00BB604E" w:rsidRDefault="005C6274" w:rsidP="002925CB">
      <w:pPr>
        <w:spacing w:after="160" w:line="254" w:lineRule="auto"/>
        <w:rPr>
          <w:rFonts w:ascii="Times New Roman" w:eastAsia="SimSun" w:hAnsi="Times New Roman" w:cs="Times New Roman"/>
          <w:shd w:val="clear" w:color="auto" w:fill="FFFFFF"/>
        </w:rPr>
      </w:pPr>
      <w:r>
        <w:rPr>
          <w:rFonts w:ascii="Times New Roman" w:eastAsia="SimSun" w:hAnsi="Times New Roman" w:cs="Times New Roman"/>
          <w:shd w:val="clear" w:color="auto" w:fill="FFFFFF"/>
        </w:rPr>
        <w:t xml:space="preserve">L’alloggio </w:t>
      </w:r>
      <w:r w:rsidR="009A3D5E">
        <w:rPr>
          <w:rFonts w:ascii="Times New Roman" w:eastAsia="SimSun" w:hAnsi="Times New Roman" w:cs="Times New Roman"/>
          <w:shd w:val="clear" w:color="auto" w:fill="FFFFFF"/>
        </w:rPr>
        <w:t xml:space="preserve">è </w:t>
      </w:r>
      <w:r w:rsidR="00B71B8B">
        <w:rPr>
          <w:rFonts w:ascii="Times New Roman" w:eastAsia="SimSun" w:hAnsi="Times New Roman" w:cs="Times New Roman"/>
          <w:shd w:val="clear" w:color="auto" w:fill="FFFFFF"/>
        </w:rPr>
        <w:t xml:space="preserve"> </w:t>
      </w:r>
      <w:r w:rsidR="009A3D5E">
        <w:rPr>
          <w:rFonts w:ascii="Times New Roman" w:eastAsia="SimSun" w:hAnsi="Times New Roman" w:cs="Times New Roman"/>
          <w:shd w:val="clear" w:color="auto" w:fill="FFFFFF"/>
        </w:rPr>
        <w:t xml:space="preserve"> </w:t>
      </w:r>
      <w:r w:rsidR="002925CB" w:rsidRPr="00BB604E">
        <w:rPr>
          <w:rFonts w:ascii="Times New Roman" w:eastAsia="SimSun" w:hAnsi="Times New Roman" w:cs="Times New Roman"/>
          <w:shd w:val="clear" w:color="auto" w:fill="FFFFFF"/>
        </w:rPr>
        <w:t>localizzato nel Comune di________________________________</w:t>
      </w:r>
      <w:r w:rsidR="00B9170A" w:rsidRPr="00BB604E">
        <w:rPr>
          <w:rFonts w:ascii="Times New Roman" w:eastAsia="SimSun" w:hAnsi="Times New Roman" w:cs="Times New Roman"/>
          <w:shd w:val="clear" w:color="auto" w:fill="FFFFFF"/>
        </w:rPr>
        <w:t>_</w:t>
      </w:r>
      <w:r w:rsidR="002925CB" w:rsidRPr="00BB604E">
        <w:rPr>
          <w:rFonts w:ascii="Times New Roman" w:eastAsia="SimSun" w:hAnsi="Times New Roman" w:cs="Times New Roman"/>
          <w:shd w:val="clear" w:color="auto" w:fill="FFFFFF"/>
        </w:rPr>
        <w:t>______</w:t>
      </w:r>
      <w:proofErr w:type="spellStart"/>
      <w:r w:rsidR="002925CB" w:rsidRPr="00BB604E">
        <w:rPr>
          <w:rFonts w:ascii="Times New Roman" w:eastAsia="SimSun" w:hAnsi="Times New Roman" w:cs="Times New Roman"/>
          <w:shd w:val="clear" w:color="auto" w:fill="FFFFFF"/>
        </w:rPr>
        <w:t>Prov</w:t>
      </w:r>
      <w:proofErr w:type="spellEnd"/>
      <w:r w:rsidR="002925CB" w:rsidRPr="00BB604E">
        <w:rPr>
          <w:rFonts w:ascii="Times New Roman" w:eastAsia="SimSun" w:hAnsi="Times New Roman" w:cs="Times New Roman"/>
          <w:shd w:val="clear" w:color="auto" w:fill="FFFFFF"/>
        </w:rPr>
        <w:t>.____</w:t>
      </w:r>
    </w:p>
    <w:p w14:paraId="225FAABC" w14:textId="278EC00E" w:rsidR="007E0DF2" w:rsidRPr="00BB604E" w:rsidRDefault="002925CB" w:rsidP="002925CB">
      <w:pPr>
        <w:spacing w:after="160" w:line="254" w:lineRule="auto"/>
        <w:rPr>
          <w:rFonts w:ascii="Times New Roman" w:eastAsia="SimSun" w:hAnsi="Times New Roman" w:cs="Times New Roman"/>
          <w:shd w:val="clear" w:color="auto" w:fill="FFFFFF"/>
        </w:rPr>
      </w:pPr>
      <w:r w:rsidRPr="00BB604E">
        <w:rPr>
          <w:rFonts w:ascii="Times New Roman" w:eastAsia="SimSun" w:hAnsi="Times New Roman" w:cs="Times New Roman"/>
          <w:shd w:val="clear" w:color="auto" w:fill="FFFFFF"/>
        </w:rPr>
        <w:t>Via ________________________________</w:t>
      </w:r>
      <w:r w:rsidR="00B9170A" w:rsidRPr="00BB604E">
        <w:rPr>
          <w:rFonts w:ascii="Times New Roman" w:eastAsia="SimSun" w:hAnsi="Times New Roman" w:cs="Times New Roman"/>
          <w:shd w:val="clear" w:color="auto" w:fill="FFFFFF"/>
        </w:rPr>
        <w:t>_____</w:t>
      </w:r>
      <w:r w:rsidRPr="00BB604E">
        <w:rPr>
          <w:rFonts w:ascii="Times New Roman" w:eastAsia="SimSun" w:hAnsi="Times New Roman" w:cs="Times New Roman"/>
          <w:shd w:val="clear" w:color="auto" w:fill="FFFFFF"/>
        </w:rPr>
        <w:t>________________, n. ___________</w:t>
      </w:r>
    </w:p>
    <w:p w14:paraId="75A5EF7D" w14:textId="77777777" w:rsidR="002925CB" w:rsidRPr="00BB604E" w:rsidRDefault="002925CB" w:rsidP="007E0DF2">
      <w:pPr>
        <w:spacing w:after="160" w:line="254" w:lineRule="auto"/>
        <w:jc w:val="both"/>
        <w:rPr>
          <w:rFonts w:ascii="Times New Roman" w:eastAsia="SimSun" w:hAnsi="Times New Roman" w:cs="Times New Roman"/>
          <w:shd w:val="clear" w:color="auto" w:fill="FFFFFF"/>
        </w:rPr>
      </w:pPr>
    </w:p>
    <w:p w14:paraId="735A6356" w14:textId="65E4FC01" w:rsidR="006106DB" w:rsidRPr="00BB604E" w:rsidRDefault="005C6274" w:rsidP="00470735">
      <w:pPr>
        <w:tabs>
          <w:tab w:val="left" w:pos="1276"/>
        </w:tabs>
        <w:autoSpaceDE w:val="0"/>
        <w:spacing w:before="120"/>
        <w:jc w:val="both"/>
        <w:rPr>
          <w:rFonts w:ascii="Times New Roman" w:hAnsi="Times New Roman" w:cs="Times New Roman"/>
          <w:bCs/>
        </w:rPr>
      </w:pPr>
      <w:r>
        <w:rPr>
          <w:rFonts w:ascii="Times New Roman" w:eastAsia="SimSun" w:hAnsi="Times New Roman" w:cs="Times New Roman"/>
          <w:shd w:val="clear" w:color="auto" w:fill="FFFFFF"/>
        </w:rPr>
        <w:t xml:space="preserve">L’alloggio è </w:t>
      </w:r>
      <w:proofErr w:type="spellStart"/>
      <w:r w:rsidR="00D17346" w:rsidRPr="00BB604E">
        <w:rPr>
          <w:rFonts w:ascii="Times New Roman" w:eastAsia="SimSun" w:hAnsi="Times New Roman" w:cs="Times New Roman"/>
          <w:shd w:val="clear" w:color="auto" w:fill="FFFFFF"/>
        </w:rPr>
        <w:t>inalizzato</w:t>
      </w:r>
      <w:proofErr w:type="spellEnd"/>
      <w:r w:rsidR="00D17346" w:rsidRPr="00BB604E">
        <w:rPr>
          <w:rFonts w:ascii="Times New Roman" w:eastAsia="SimSun" w:hAnsi="Times New Roman" w:cs="Times New Roman"/>
          <w:shd w:val="clear" w:color="auto" w:fill="FFFFFF"/>
        </w:rPr>
        <w:t xml:space="preserve"> a </w:t>
      </w:r>
      <w:r w:rsidR="002925CB" w:rsidRPr="00BB604E">
        <w:rPr>
          <w:rFonts w:ascii="Times New Roman" w:eastAsia="SimSun" w:hAnsi="Times New Roman" w:cs="Times New Roman"/>
          <w:shd w:val="clear" w:color="auto" w:fill="FFFFFF"/>
        </w:rPr>
        <w:t xml:space="preserve">ospitare </w:t>
      </w:r>
      <w:r w:rsidR="007E0DF2" w:rsidRPr="00BB604E">
        <w:rPr>
          <w:rFonts w:ascii="Times New Roman" w:eastAsia="SimSun" w:hAnsi="Times New Roman" w:cs="Times New Roman"/>
          <w:shd w:val="clear" w:color="auto" w:fill="FFFFFF"/>
        </w:rPr>
        <w:t xml:space="preserve">n. _______ persone con </w:t>
      </w:r>
      <w:r w:rsidR="006106DB" w:rsidRPr="00BB604E">
        <w:rPr>
          <w:rFonts w:ascii="Times New Roman" w:eastAsia="SimSun" w:hAnsi="Times New Roman" w:cs="Times New Roman"/>
          <w:shd w:val="clear" w:color="auto" w:fill="FFFFFF"/>
        </w:rPr>
        <w:t>disabilità grave prive del sostegno familiare</w:t>
      </w:r>
    </w:p>
    <w:p w14:paraId="294B5364" w14:textId="2A096FB9" w:rsidR="000D060D" w:rsidRPr="00BB604E" w:rsidRDefault="000D060D" w:rsidP="000D060D">
      <w:pPr>
        <w:spacing w:after="160" w:line="254" w:lineRule="auto"/>
        <w:ind w:left="993" w:hanging="285"/>
        <w:jc w:val="both"/>
        <w:rPr>
          <w:rFonts w:ascii="Times New Roman" w:eastAsia="SimSun" w:hAnsi="Times New Roman" w:cs="Times New Roman"/>
          <w:shd w:val="clear" w:color="auto" w:fill="FFFFFF"/>
        </w:rPr>
      </w:pPr>
    </w:p>
    <w:p w14:paraId="470FD87C" w14:textId="77777777" w:rsidR="005554D6" w:rsidRPr="00BB604E" w:rsidRDefault="005554D6" w:rsidP="000D060D">
      <w:pPr>
        <w:spacing w:after="160" w:line="254" w:lineRule="auto"/>
        <w:ind w:left="993" w:hanging="285"/>
        <w:jc w:val="both"/>
        <w:rPr>
          <w:rFonts w:ascii="Times New Roman" w:eastAsia="SimSun" w:hAnsi="Times New Roman" w:cs="Times New Roman"/>
          <w:shd w:val="clear" w:color="auto" w:fill="FFFFFF"/>
        </w:rPr>
      </w:pPr>
    </w:p>
    <w:p w14:paraId="48C4A262" w14:textId="0382DCEB" w:rsidR="005554D6" w:rsidRPr="00BB604E" w:rsidRDefault="009A3D5E" w:rsidP="009A3D5E">
      <w:pPr>
        <w:spacing w:after="160" w:line="254" w:lineRule="auto"/>
        <w:rPr>
          <w:rFonts w:ascii="Times New Roman" w:eastAsia="SimSun" w:hAnsi="Times New Roman" w:cs="Times New Roman"/>
          <w:shd w:val="clear" w:color="auto" w:fill="FFFFFF"/>
        </w:rPr>
      </w:pPr>
      <w:r>
        <w:rPr>
          <w:rFonts w:ascii="Times New Roman" w:eastAsia="SimSun" w:hAnsi="Times New Roman" w:cs="Times New Roman"/>
          <w:shd w:val="clear" w:color="auto" w:fill="FFFFFF"/>
        </w:rPr>
        <w:t>A</w:t>
      </w:r>
      <w:r w:rsidR="000D060D" w:rsidRPr="00BB604E">
        <w:rPr>
          <w:rFonts w:ascii="Times New Roman" w:eastAsia="SimSun" w:hAnsi="Times New Roman" w:cs="Times New Roman"/>
          <w:shd w:val="clear" w:color="auto" w:fill="FFFFFF"/>
        </w:rPr>
        <w:t xml:space="preserve"> tal fi</w:t>
      </w:r>
      <w:r w:rsidR="00EE23EB" w:rsidRPr="00BB604E">
        <w:rPr>
          <w:rFonts w:ascii="Times New Roman" w:eastAsia="SimSun" w:hAnsi="Times New Roman" w:cs="Times New Roman"/>
          <w:shd w:val="clear" w:color="auto" w:fill="FFFFFF"/>
        </w:rPr>
        <w:t>ne</w:t>
      </w:r>
      <w:r>
        <w:rPr>
          <w:rFonts w:ascii="Times New Roman" w:eastAsia="SimSun" w:hAnsi="Times New Roman" w:cs="Times New Roman"/>
          <w:shd w:val="clear" w:color="auto" w:fill="FFFFFF"/>
        </w:rPr>
        <w:t>, il sottoscritto</w:t>
      </w:r>
      <w:r w:rsidR="00EE23EB" w:rsidRPr="00BB604E">
        <w:rPr>
          <w:rFonts w:ascii="Times New Roman" w:eastAsia="SimSun" w:hAnsi="Times New Roman" w:cs="Times New Roman"/>
          <w:shd w:val="clear" w:color="auto" w:fill="FFFFFF"/>
        </w:rPr>
        <w:t xml:space="preserve"> </w:t>
      </w:r>
      <w:r w:rsidR="000A417F" w:rsidRPr="00BB604E">
        <w:rPr>
          <w:rFonts w:ascii="Times New Roman" w:eastAsia="SimSun" w:hAnsi="Times New Roman" w:cs="Times New Roman"/>
          <w:shd w:val="clear" w:color="auto" w:fill="FFFFFF"/>
        </w:rPr>
        <w:t>DICHIARA s</w:t>
      </w:r>
      <w:r w:rsidR="00D743A4" w:rsidRPr="00BB604E">
        <w:rPr>
          <w:rFonts w:ascii="Times New Roman" w:eastAsia="SimSun" w:hAnsi="Times New Roman" w:cs="Times New Roman"/>
          <w:shd w:val="clear" w:color="auto" w:fill="FFFFFF"/>
        </w:rPr>
        <w:t>otto la propria responsabilità</w:t>
      </w:r>
      <w:r>
        <w:rPr>
          <w:rFonts w:ascii="Times New Roman" w:eastAsia="SimSun" w:hAnsi="Times New Roman" w:cs="Times New Roman"/>
          <w:shd w:val="clear" w:color="auto" w:fill="FFFFFF"/>
        </w:rPr>
        <w:t>:</w:t>
      </w:r>
    </w:p>
    <w:p w14:paraId="40043FBA" w14:textId="593D42C5" w:rsidR="001505A5" w:rsidRPr="00BB604E" w:rsidRDefault="00D66C28" w:rsidP="001E3BE3">
      <w:pPr>
        <w:pStyle w:val="Paragrafoelenco"/>
        <w:numPr>
          <w:ilvl w:val="0"/>
          <w:numId w:val="23"/>
        </w:numPr>
        <w:spacing w:after="160" w:line="254" w:lineRule="auto"/>
        <w:jc w:val="both"/>
        <w:rPr>
          <w:rFonts w:ascii="Times New Roman" w:eastAsia="SimSun" w:hAnsi="Times New Roman" w:cs="Times New Roman"/>
          <w:shd w:val="clear" w:color="auto" w:fill="FFFFFF"/>
        </w:rPr>
      </w:pPr>
      <w:r w:rsidRPr="00BB604E">
        <w:rPr>
          <w:rFonts w:ascii="Times New Roman" w:eastAsia="SimSun" w:hAnsi="Times New Roman" w:cs="Times New Roman"/>
          <w:shd w:val="clear" w:color="auto" w:fill="FFFFFF"/>
        </w:rPr>
        <w:t>di essere</w:t>
      </w:r>
      <w:bookmarkStart w:id="5" w:name="_Hlk499116800"/>
      <w:r w:rsidR="00BB604E" w:rsidRPr="00BB604E">
        <w:rPr>
          <w:rFonts w:ascii="Times New Roman" w:eastAsia="SimSun" w:hAnsi="Times New Roman" w:cs="Times New Roman"/>
          <w:shd w:val="clear" w:color="auto" w:fill="FFFFFF"/>
        </w:rPr>
        <w:t xml:space="preserve"> </w:t>
      </w:r>
      <w:r w:rsidR="007D2D5E" w:rsidRPr="00BB604E">
        <w:rPr>
          <w:rFonts w:ascii="Times New Roman" w:eastAsia="SimSun" w:hAnsi="Times New Roman" w:cs="Times New Roman"/>
          <w:shd w:val="clear" w:color="auto" w:fill="FFFFFF"/>
        </w:rPr>
        <w:t>proprietario dell’alloggio</w:t>
      </w:r>
      <w:r w:rsidR="00E84413" w:rsidRPr="00BB604E">
        <w:rPr>
          <w:rFonts w:ascii="Times New Roman" w:eastAsia="SimSun" w:hAnsi="Times New Roman" w:cs="Times New Roman"/>
          <w:shd w:val="clear" w:color="auto" w:fill="FFFFFF"/>
        </w:rPr>
        <w:t xml:space="preserve"> </w:t>
      </w:r>
      <w:r w:rsidR="007D2D5E" w:rsidRPr="00BB604E">
        <w:rPr>
          <w:rFonts w:ascii="Times New Roman" w:eastAsia="SimSun" w:hAnsi="Times New Roman" w:cs="Times New Roman"/>
          <w:shd w:val="clear" w:color="auto" w:fill="FFFFFF"/>
        </w:rPr>
        <w:t>oggetto dell'intervento</w:t>
      </w:r>
      <w:bookmarkEnd w:id="5"/>
    </w:p>
    <w:p w14:paraId="1E376AF1" w14:textId="3835437D" w:rsidR="00BB604E" w:rsidRPr="00BB604E" w:rsidRDefault="00BB604E" w:rsidP="001E3BE3">
      <w:pPr>
        <w:pStyle w:val="Paragrafoelenco"/>
        <w:numPr>
          <w:ilvl w:val="0"/>
          <w:numId w:val="23"/>
        </w:numPr>
        <w:spacing w:after="160" w:line="254" w:lineRule="auto"/>
        <w:jc w:val="both"/>
        <w:rPr>
          <w:rFonts w:ascii="Times New Roman" w:eastAsia="SimSun" w:hAnsi="Times New Roman" w:cs="Times New Roman"/>
          <w:shd w:val="clear" w:color="auto" w:fill="FFFFFF"/>
        </w:rPr>
      </w:pPr>
      <w:r w:rsidRPr="00BB604E">
        <w:rPr>
          <w:rFonts w:ascii="Times New Roman" w:eastAsia="SimSun" w:hAnsi="Times New Roman" w:cs="Times New Roman"/>
          <w:shd w:val="clear" w:color="auto" w:fill="FFFFFF"/>
        </w:rPr>
        <w:t>di avere la disponibilità dell’alloggio in quanto ___________</w:t>
      </w:r>
    </w:p>
    <w:p w14:paraId="6C0E3296" w14:textId="75C67412" w:rsidR="00DD5A7D" w:rsidRPr="009A3D5E" w:rsidRDefault="00175A3A" w:rsidP="009A3D5E">
      <w:pPr>
        <w:pStyle w:val="Paragrafoelenco"/>
        <w:numPr>
          <w:ilvl w:val="0"/>
          <w:numId w:val="23"/>
        </w:numPr>
        <w:spacing w:after="160" w:line="254" w:lineRule="auto"/>
        <w:jc w:val="both"/>
        <w:rPr>
          <w:rFonts w:ascii="Times New Roman" w:eastAsia="SimSun" w:hAnsi="Times New Roman" w:cs="Times New Roman"/>
          <w:shd w:val="clear" w:color="auto" w:fill="FFFFFF"/>
        </w:rPr>
      </w:pPr>
      <w:r w:rsidRPr="009A3D5E">
        <w:rPr>
          <w:rFonts w:ascii="Times New Roman" w:eastAsia="SimSun" w:hAnsi="Times New Roman" w:cs="Times New Roman"/>
          <w:shd w:val="clear" w:color="auto" w:fill="FFFFFF"/>
        </w:rPr>
        <w:t>di impegnarsi ad assicurare la copertura finanziaria della quota non rientrante nel contributo regionale, comprensiva degli eventuali maggiori costi che si</w:t>
      </w:r>
      <w:r w:rsidR="00383544" w:rsidRPr="009A3D5E">
        <w:rPr>
          <w:rFonts w:ascii="Times New Roman" w:eastAsia="SimSun" w:hAnsi="Times New Roman" w:cs="Times New Roman"/>
          <w:shd w:val="clear" w:color="auto" w:fill="FFFFFF"/>
        </w:rPr>
        <w:t xml:space="preserve"> verificassero in corso d'opera;</w:t>
      </w:r>
    </w:p>
    <w:p w14:paraId="47863DB2" w14:textId="363BD0F6" w:rsidR="00295F7E" w:rsidRPr="009A3D5E" w:rsidRDefault="00383544" w:rsidP="009A3D5E">
      <w:pPr>
        <w:pStyle w:val="Paragrafoelenco"/>
        <w:numPr>
          <w:ilvl w:val="0"/>
          <w:numId w:val="23"/>
        </w:numPr>
        <w:spacing w:after="160" w:line="254" w:lineRule="auto"/>
        <w:jc w:val="both"/>
        <w:rPr>
          <w:rFonts w:ascii="Times New Roman" w:eastAsia="SimSun" w:hAnsi="Times New Roman" w:cs="Times New Roman"/>
          <w:shd w:val="clear" w:color="auto" w:fill="FFFFFF"/>
        </w:rPr>
      </w:pPr>
      <w:r w:rsidRPr="009A3D5E">
        <w:rPr>
          <w:rFonts w:ascii="Times New Roman" w:eastAsia="SimSun" w:hAnsi="Times New Roman" w:cs="Times New Roman"/>
          <w:shd w:val="clear" w:color="auto" w:fill="FFFFFF"/>
        </w:rPr>
        <w:t>di impegnarsi altresì</w:t>
      </w:r>
      <w:r w:rsidR="00634E9C" w:rsidRPr="009A3D5E">
        <w:rPr>
          <w:rFonts w:ascii="Times New Roman" w:eastAsia="SimSun" w:hAnsi="Times New Roman" w:cs="Times New Roman"/>
          <w:shd w:val="clear" w:color="auto" w:fill="FFFFFF"/>
        </w:rPr>
        <w:t xml:space="preserve"> a vincolare l’alloggio </w:t>
      </w:r>
      <w:r w:rsidRPr="009A3D5E">
        <w:rPr>
          <w:rFonts w:ascii="Times New Roman" w:eastAsia="SimSun" w:hAnsi="Times New Roman" w:cs="Times New Roman"/>
          <w:shd w:val="clear" w:color="auto" w:fill="FFFFFF"/>
        </w:rPr>
        <w:t>oggetto dell’intervento alla destinazione d’</w:t>
      </w:r>
      <w:r w:rsidR="00DD5A7D" w:rsidRPr="009A3D5E">
        <w:rPr>
          <w:rFonts w:ascii="Times New Roman" w:eastAsia="SimSun" w:hAnsi="Times New Roman" w:cs="Times New Roman"/>
          <w:shd w:val="clear" w:color="auto" w:fill="FFFFFF"/>
        </w:rPr>
        <w:t xml:space="preserve">uso </w:t>
      </w:r>
      <w:r w:rsidR="00BB604E" w:rsidRPr="009A3D5E">
        <w:rPr>
          <w:rFonts w:ascii="Times New Roman" w:eastAsia="SimSun" w:hAnsi="Times New Roman" w:cs="Times New Roman"/>
          <w:shd w:val="clear" w:color="auto" w:fill="FFFFFF"/>
        </w:rPr>
        <w:t>vente</w:t>
      </w:r>
      <w:r w:rsidR="00DD5A7D" w:rsidRPr="009A3D5E">
        <w:rPr>
          <w:rFonts w:ascii="Times New Roman" w:eastAsia="SimSun" w:hAnsi="Times New Roman" w:cs="Times New Roman"/>
          <w:shd w:val="clear" w:color="auto" w:fill="FFFFFF"/>
        </w:rPr>
        <w:t>nnale;</w:t>
      </w:r>
    </w:p>
    <w:p w14:paraId="11849FA3" w14:textId="3192AD30" w:rsidR="00175A3A" w:rsidRPr="009A3D5E" w:rsidRDefault="009A3D5E" w:rsidP="009A3D5E">
      <w:pPr>
        <w:spacing w:after="160" w:line="254" w:lineRule="auto"/>
        <w:jc w:val="both"/>
        <w:rPr>
          <w:rFonts w:ascii="Times New Roman" w:eastAsia="SimSun" w:hAnsi="Times New Roman" w:cs="Times New Roman"/>
          <w:shd w:val="clear" w:color="auto" w:fill="FFFFFF"/>
        </w:rPr>
      </w:pPr>
      <w:r>
        <w:rPr>
          <w:rFonts w:ascii="Times New Roman" w:eastAsia="SimSun" w:hAnsi="Times New Roman" w:cs="Times New Roman"/>
          <w:shd w:val="clear" w:color="auto" w:fill="FFFFFF"/>
        </w:rPr>
        <w:t>c</w:t>
      </w:r>
      <w:r w:rsidR="00175A3A" w:rsidRPr="009A3D5E">
        <w:rPr>
          <w:rFonts w:ascii="Times New Roman" w:eastAsia="SimSun" w:hAnsi="Times New Roman" w:cs="Times New Roman"/>
          <w:shd w:val="clear" w:color="auto" w:fill="FFFFFF"/>
        </w:rPr>
        <w:t>he, in riferimento a</w:t>
      </w:r>
      <w:r w:rsidR="00383544" w:rsidRPr="009A3D5E">
        <w:rPr>
          <w:rFonts w:ascii="Times New Roman" w:eastAsia="SimSun" w:hAnsi="Times New Roman" w:cs="Times New Roman"/>
          <w:shd w:val="clear" w:color="auto" w:fill="FFFFFF"/>
        </w:rPr>
        <w:t xml:space="preserve">l proprio regime fiscale, </w:t>
      </w:r>
      <w:proofErr w:type="gramStart"/>
      <w:r w:rsidR="00383544" w:rsidRPr="009A3D5E">
        <w:rPr>
          <w:rFonts w:ascii="Times New Roman" w:eastAsia="SimSun" w:hAnsi="Times New Roman" w:cs="Times New Roman"/>
          <w:shd w:val="clear" w:color="auto" w:fill="FFFFFF"/>
        </w:rPr>
        <w:t>l’IVA</w:t>
      </w:r>
      <w:r w:rsidR="00175A3A" w:rsidRPr="009A3D5E">
        <w:rPr>
          <w:rFonts w:ascii="Times New Roman" w:eastAsia="SimSun" w:hAnsi="Times New Roman" w:cs="Times New Roman"/>
          <w:shd w:val="clear" w:color="auto" w:fill="FFFFFF"/>
        </w:rPr>
        <w:t xml:space="preserve"> :</w:t>
      </w:r>
      <w:proofErr w:type="gramEnd"/>
    </w:p>
    <w:p w14:paraId="67B69C34" w14:textId="77777777" w:rsidR="00721E3F" w:rsidRPr="00BB604E" w:rsidRDefault="00383544" w:rsidP="00721E3F">
      <w:pPr>
        <w:pStyle w:val="Paragrafoelenco"/>
        <w:numPr>
          <w:ilvl w:val="0"/>
          <w:numId w:val="28"/>
        </w:numPr>
        <w:spacing w:after="160" w:line="254" w:lineRule="auto"/>
        <w:ind w:left="1134" w:hanging="425"/>
        <w:jc w:val="both"/>
        <w:rPr>
          <w:rFonts w:ascii="Times New Roman" w:eastAsia="SimSun" w:hAnsi="Times New Roman" w:cs="Times New Roman"/>
          <w:shd w:val="clear" w:color="auto" w:fill="FFFFFF"/>
        </w:rPr>
      </w:pPr>
      <w:r w:rsidRPr="00BB604E">
        <w:rPr>
          <w:rFonts w:ascii="Times New Roman" w:eastAsia="SimSun" w:hAnsi="Times New Roman" w:cs="Times New Roman"/>
          <w:shd w:val="clear" w:color="auto" w:fill="FFFFFF"/>
        </w:rPr>
        <w:t>rappresenta un onere effettivo,</w:t>
      </w:r>
    </w:p>
    <w:p w14:paraId="4754DE8C" w14:textId="54E81D3D" w:rsidR="00175A3A" w:rsidRPr="00BB604E" w:rsidRDefault="00175A3A" w:rsidP="00721E3F">
      <w:pPr>
        <w:pStyle w:val="Paragrafoelenco"/>
        <w:numPr>
          <w:ilvl w:val="0"/>
          <w:numId w:val="28"/>
        </w:numPr>
        <w:spacing w:after="160" w:line="254" w:lineRule="auto"/>
        <w:ind w:left="1134" w:hanging="425"/>
        <w:jc w:val="both"/>
        <w:rPr>
          <w:rFonts w:ascii="Times New Roman" w:eastAsia="SimSun" w:hAnsi="Times New Roman" w:cs="Times New Roman"/>
          <w:shd w:val="clear" w:color="auto" w:fill="FFFFFF"/>
        </w:rPr>
      </w:pPr>
      <w:r w:rsidRPr="00BB604E">
        <w:rPr>
          <w:rFonts w:ascii="Times New Roman" w:eastAsia="SimSun" w:hAnsi="Times New Roman" w:cs="Times New Roman"/>
          <w:shd w:val="clear" w:color="auto" w:fill="FFFFFF"/>
        </w:rPr>
        <w:t>non</w:t>
      </w:r>
      <w:r w:rsidR="00DD5A7D" w:rsidRPr="00BB604E">
        <w:rPr>
          <w:rFonts w:ascii="Times New Roman" w:eastAsia="SimSun" w:hAnsi="Times New Roman" w:cs="Times New Roman"/>
          <w:shd w:val="clear" w:color="auto" w:fill="FFFFFF"/>
        </w:rPr>
        <w:t xml:space="preserve"> rappresenta un onere effettivo</w:t>
      </w:r>
    </w:p>
    <w:p w14:paraId="1DEA87F7" w14:textId="77777777" w:rsidR="00383544" w:rsidRPr="00BB604E" w:rsidRDefault="00383544" w:rsidP="008535F2">
      <w:pPr>
        <w:spacing w:after="160" w:line="254" w:lineRule="auto"/>
        <w:jc w:val="both"/>
        <w:rPr>
          <w:rFonts w:ascii="Times New Roman" w:eastAsia="SimSun" w:hAnsi="Times New Roman" w:cs="Times New Roman"/>
          <w:shd w:val="clear" w:color="auto" w:fill="FFFFFF"/>
        </w:rPr>
      </w:pPr>
    </w:p>
    <w:p w14:paraId="496EBFCF" w14:textId="2188071C" w:rsidR="00175A3A" w:rsidRPr="009A3D5E" w:rsidRDefault="00175A3A" w:rsidP="009A3D5E">
      <w:pPr>
        <w:spacing w:after="160" w:line="254" w:lineRule="auto"/>
        <w:jc w:val="both"/>
        <w:rPr>
          <w:rFonts w:ascii="Times New Roman" w:eastAsia="SimSun" w:hAnsi="Times New Roman" w:cs="Times New Roman"/>
          <w:shd w:val="clear" w:color="auto" w:fill="FFFFFF"/>
        </w:rPr>
      </w:pPr>
      <w:r w:rsidRPr="009A3D5E">
        <w:rPr>
          <w:rFonts w:ascii="Times New Roman" w:eastAsia="SimSun" w:hAnsi="Times New Roman" w:cs="Times New Roman"/>
          <w:shd w:val="clear" w:color="auto" w:fill="FFFFFF"/>
        </w:rPr>
        <w:t xml:space="preserve">che il </w:t>
      </w:r>
      <w:r w:rsidR="00383544" w:rsidRPr="009A3D5E">
        <w:rPr>
          <w:rFonts w:ascii="Times New Roman" w:eastAsia="SimSun" w:hAnsi="Times New Roman" w:cs="Times New Roman"/>
          <w:shd w:val="clear" w:color="auto" w:fill="FFFFFF"/>
        </w:rPr>
        <w:t xml:space="preserve">costo complessivo dell’intervento </w:t>
      </w:r>
      <w:r w:rsidR="00D43423" w:rsidRPr="009A3D5E">
        <w:rPr>
          <w:rFonts w:ascii="Times New Roman" w:eastAsia="SimSun" w:hAnsi="Times New Roman" w:cs="Times New Roman"/>
          <w:shd w:val="clear" w:color="auto" w:fill="FFFFFF"/>
        </w:rPr>
        <w:t xml:space="preserve">(Quadro economico) </w:t>
      </w:r>
      <w:r w:rsidR="00383544" w:rsidRPr="009A3D5E">
        <w:rPr>
          <w:rFonts w:ascii="Times New Roman" w:eastAsia="SimSun" w:hAnsi="Times New Roman" w:cs="Times New Roman"/>
          <w:shd w:val="clear" w:color="auto" w:fill="FFFFFF"/>
        </w:rPr>
        <w:t>ammonta a € _________</w:t>
      </w:r>
      <w:r w:rsidR="00DD5A7D" w:rsidRPr="009A3D5E">
        <w:rPr>
          <w:rFonts w:ascii="Times New Roman" w:eastAsia="SimSun" w:hAnsi="Times New Roman" w:cs="Times New Roman"/>
          <w:shd w:val="clear" w:color="auto" w:fill="FFFFFF"/>
        </w:rPr>
        <w:t>_____</w:t>
      </w:r>
      <w:r w:rsidR="00383544" w:rsidRPr="009A3D5E">
        <w:rPr>
          <w:rFonts w:ascii="Times New Roman" w:eastAsia="SimSun" w:hAnsi="Times New Roman" w:cs="Times New Roman"/>
          <w:shd w:val="clear" w:color="auto" w:fill="FFFFFF"/>
        </w:rPr>
        <w:t xml:space="preserve">_____ (comprensivo </w:t>
      </w:r>
      <w:r w:rsidR="001120AE" w:rsidRPr="009A3D5E">
        <w:rPr>
          <w:rFonts w:ascii="Times New Roman" w:eastAsia="SimSun" w:hAnsi="Times New Roman" w:cs="Times New Roman"/>
          <w:shd w:val="clear" w:color="auto" w:fill="FFFFFF"/>
        </w:rPr>
        <w:t>delle spese per arredi/</w:t>
      </w:r>
      <w:r w:rsidR="00383544" w:rsidRPr="009A3D5E">
        <w:rPr>
          <w:rFonts w:ascii="Times New Roman" w:eastAsia="SimSun" w:hAnsi="Times New Roman" w:cs="Times New Roman"/>
          <w:shd w:val="clear" w:color="auto" w:fill="FFFFFF"/>
        </w:rPr>
        <w:t>attrezzature e dell</w:t>
      </w:r>
      <w:r w:rsidR="00D43423" w:rsidRPr="009A3D5E">
        <w:rPr>
          <w:rFonts w:ascii="Times New Roman" w:eastAsia="SimSun" w:hAnsi="Times New Roman" w:cs="Times New Roman"/>
          <w:shd w:val="clear" w:color="auto" w:fill="FFFFFF"/>
        </w:rPr>
        <w:t>’IVA se dovuta</w:t>
      </w:r>
      <w:r w:rsidR="00383544" w:rsidRPr="009A3D5E">
        <w:rPr>
          <w:rFonts w:ascii="Times New Roman" w:eastAsia="SimSun" w:hAnsi="Times New Roman" w:cs="Times New Roman"/>
          <w:shd w:val="clear" w:color="auto" w:fill="FFFFFF"/>
        </w:rPr>
        <w:t>)</w:t>
      </w:r>
      <w:r w:rsidR="00DD5A7D" w:rsidRPr="009A3D5E">
        <w:rPr>
          <w:rFonts w:ascii="Times New Roman" w:eastAsia="SimSun" w:hAnsi="Times New Roman" w:cs="Times New Roman"/>
          <w:shd w:val="clear" w:color="auto" w:fill="FFFFFF"/>
        </w:rPr>
        <w:t>;</w:t>
      </w:r>
    </w:p>
    <w:p w14:paraId="2F863D95" w14:textId="4F7AE8A2" w:rsidR="005554D6" w:rsidRPr="009A3D5E" w:rsidRDefault="006B5A4F" w:rsidP="009A3D5E">
      <w:pPr>
        <w:spacing w:after="160" w:line="254" w:lineRule="auto"/>
        <w:jc w:val="both"/>
        <w:rPr>
          <w:rFonts w:ascii="Times New Roman" w:eastAsia="SimSun" w:hAnsi="Times New Roman" w:cs="Times New Roman"/>
          <w:shd w:val="clear" w:color="auto" w:fill="FFFFFF"/>
        </w:rPr>
      </w:pPr>
      <w:r w:rsidRPr="009A3D5E">
        <w:rPr>
          <w:rFonts w:ascii="Times New Roman" w:eastAsia="SimSun" w:hAnsi="Times New Roman" w:cs="Times New Roman"/>
          <w:shd w:val="clear" w:color="auto" w:fill="FFFFFF"/>
        </w:rPr>
        <w:t>che l’opera verrà finanziata (Piano Finanziario):</w:t>
      </w:r>
    </w:p>
    <w:p w14:paraId="045B73F0" w14:textId="1EF00E92" w:rsidR="006B5A4F" w:rsidRPr="00BB604E" w:rsidRDefault="006B5A4F" w:rsidP="009A3D5E">
      <w:pPr>
        <w:pStyle w:val="Paragrafoelenco"/>
        <w:numPr>
          <w:ilvl w:val="0"/>
          <w:numId w:val="41"/>
        </w:numPr>
        <w:spacing w:after="160" w:line="254" w:lineRule="auto"/>
        <w:jc w:val="both"/>
        <w:rPr>
          <w:rFonts w:ascii="Times New Roman" w:eastAsia="SimSun" w:hAnsi="Times New Roman" w:cs="Times New Roman"/>
          <w:shd w:val="clear" w:color="auto" w:fill="FFFFFF"/>
        </w:rPr>
      </w:pPr>
      <w:r w:rsidRPr="00BB604E">
        <w:rPr>
          <w:rFonts w:ascii="Times New Roman" w:eastAsia="SimSun" w:hAnsi="Times New Roman" w:cs="Times New Roman"/>
          <w:shd w:val="clear" w:color="auto" w:fill="FFFFFF"/>
        </w:rPr>
        <w:t>per € _____</w:t>
      </w:r>
      <w:r w:rsidR="005554D6" w:rsidRPr="00BB604E">
        <w:rPr>
          <w:rFonts w:ascii="Times New Roman" w:eastAsia="SimSun" w:hAnsi="Times New Roman" w:cs="Times New Roman"/>
          <w:shd w:val="clear" w:color="auto" w:fill="FFFFFF"/>
        </w:rPr>
        <w:t>____</w:t>
      </w:r>
      <w:r w:rsidRPr="00BB604E">
        <w:rPr>
          <w:rFonts w:ascii="Times New Roman" w:eastAsia="SimSun" w:hAnsi="Times New Roman" w:cs="Times New Roman"/>
          <w:shd w:val="clear" w:color="auto" w:fill="FFFFFF"/>
        </w:rPr>
        <w:t>_____________ tra</w:t>
      </w:r>
      <w:r w:rsidR="006A6F4B" w:rsidRPr="00BB604E">
        <w:rPr>
          <w:rFonts w:ascii="Times New Roman" w:eastAsia="SimSun" w:hAnsi="Times New Roman" w:cs="Times New Roman"/>
          <w:shd w:val="clear" w:color="auto" w:fill="FFFFFF"/>
        </w:rPr>
        <w:t>mite risorse previste dal Fondo per l’assistenza alle persone con disabilità grave prive del sostegno familiare (</w:t>
      </w:r>
      <w:r w:rsidR="00115686" w:rsidRPr="00BB604E">
        <w:rPr>
          <w:rFonts w:ascii="Times New Roman" w:eastAsia="SimSun" w:hAnsi="Times New Roman" w:cs="Times New Roman"/>
          <w:shd w:val="clear" w:color="auto" w:fill="FFFFFF"/>
        </w:rPr>
        <w:t>max.</w:t>
      </w:r>
      <w:r w:rsidR="006A6F4B" w:rsidRPr="00BB604E">
        <w:rPr>
          <w:rFonts w:ascii="Times New Roman" w:eastAsia="SimSun" w:hAnsi="Times New Roman" w:cs="Times New Roman"/>
          <w:shd w:val="clear" w:color="auto" w:fill="FFFFFF"/>
        </w:rPr>
        <w:t xml:space="preserve"> 90% del costo compless</w:t>
      </w:r>
      <w:r w:rsidR="00295F7E" w:rsidRPr="00BB604E">
        <w:rPr>
          <w:rFonts w:ascii="Times New Roman" w:eastAsia="SimSun" w:hAnsi="Times New Roman" w:cs="Times New Roman"/>
          <w:shd w:val="clear" w:color="auto" w:fill="FFFFFF"/>
        </w:rPr>
        <w:t>i</w:t>
      </w:r>
      <w:r w:rsidR="008673C5" w:rsidRPr="00BB604E">
        <w:rPr>
          <w:rFonts w:ascii="Times New Roman" w:eastAsia="SimSun" w:hAnsi="Times New Roman" w:cs="Times New Roman"/>
          <w:shd w:val="clear" w:color="auto" w:fill="FFFFFF"/>
        </w:rPr>
        <w:t>vo di cui al precedente punto 5</w:t>
      </w:r>
      <w:r w:rsidR="006A6F4B" w:rsidRPr="00BB604E">
        <w:rPr>
          <w:rFonts w:ascii="Times New Roman" w:eastAsia="SimSun" w:hAnsi="Times New Roman" w:cs="Times New Roman"/>
          <w:shd w:val="clear" w:color="auto" w:fill="FFFFFF"/>
        </w:rPr>
        <w:t>)</w:t>
      </w:r>
      <w:r w:rsidR="00C37D19" w:rsidRPr="00BB604E">
        <w:rPr>
          <w:rFonts w:ascii="Times New Roman" w:eastAsia="SimSun" w:hAnsi="Times New Roman" w:cs="Times New Roman"/>
          <w:shd w:val="clear" w:color="auto" w:fill="FFFFFF"/>
        </w:rPr>
        <w:t>,</w:t>
      </w:r>
    </w:p>
    <w:p w14:paraId="12DC9D59" w14:textId="7A6BCC87" w:rsidR="006B5A4F" w:rsidRPr="009A3D5E" w:rsidRDefault="006B5A4F" w:rsidP="009A3D5E">
      <w:pPr>
        <w:pStyle w:val="Paragrafoelenco"/>
        <w:numPr>
          <w:ilvl w:val="0"/>
          <w:numId w:val="41"/>
        </w:numPr>
        <w:spacing w:after="160" w:line="254" w:lineRule="auto"/>
        <w:jc w:val="both"/>
        <w:rPr>
          <w:rFonts w:ascii="Times New Roman" w:eastAsia="SimSun" w:hAnsi="Times New Roman" w:cs="Times New Roman"/>
          <w:shd w:val="clear" w:color="auto" w:fill="FFFFFF"/>
        </w:rPr>
      </w:pPr>
      <w:r w:rsidRPr="009A3D5E">
        <w:rPr>
          <w:rFonts w:ascii="Times New Roman" w:eastAsia="SimSun" w:hAnsi="Times New Roman" w:cs="Times New Roman"/>
          <w:shd w:val="clear" w:color="auto" w:fill="FFFFFF"/>
        </w:rPr>
        <w:t>per € ________</w:t>
      </w:r>
      <w:r w:rsidR="005554D6" w:rsidRPr="009A3D5E">
        <w:rPr>
          <w:rFonts w:ascii="Times New Roman" w:eastAsia="SimSun" w:hAnsi="Times New Roman" w:cs="Times New Roman"/>
          <w:shd w:val="clear" w:color="auto" w:fill="FFFFFF"/>
        </w:rPr>
        <w:t>_____</w:t>
      </w:r>
      <w:r w:rsidRPr="009A3D5E">
        <w:rPr>
          <w:rFonts w:ascii="Times New Roman" w:eastAsia="SimSun" w:hAnsi="Times New Roman" w:cs="Times New Roman"/>
          <w:shd w:val="clear" w:color="auto" w:fill="FFFFFF"/>
        </w:rPr>
        <w:t>__________ tramite risorse proprie</w:t>
      </w:r>
      <w:r w:rsidR="00C37D19" w:rsidRPr="009A3D5E">
        <w:rPr>
          <w:rFonts w:ascii="Times New Roman" w:eastAsia="SimSun" w:hAnsi="Times New Roman" w:cs="Times New Roman"/>
          <w:shd w:val="clear" w:color="auto" w:fill="FFFFFF"/>
        </w:rPr>
        <w:t>,</w:t>
      </w:r>
    </w:p>
    <w:p w14:paraId="6D2E7220" w14:textId="2539A48F" w:rsidR="006B5A4F" w:rsidRPr="00BB604E" w:rsidRDefault="006B5A4F" w:rsidP="009A3D5E">
      <w:pPr>
        <w:pStyle w:val="Paragrafoelenco"/>
        <w:numPr>
          <w:ilvl w:val="0"/>
          <w:numId w:val="41"/>
        </w:numPr>
        <w:spacing w:before="120" w:after="120" w:line="480" w:lineRule="auto"/>
        <w:rPr>
          <w:rFonts w:ascii="Times New Roman" w:eastAsia="SimSun" w:hAnsi="Times New Roman" w:cs="Times New Roman"/>
          <w:shd w:val="clear" w:color="auto" w:fill="FFFFFF"/>
        </w:rPr>
      </w:pPr>
      <w:r w:rsidRPr="00BB604E">
        <w:rPr>
          <w:rFonts w:ascii="Times New Roman" w:eastAsia="SimSun" w:hAnsi="Times New Roman" w:cs="Times New Roman"/>
          <w:shd w:val="clear" w:color="auto" w:fill="FFFFFF"/>
        </w:rPr>
        <w:t>per</w:t>
      </w:r>
      <w:r w:rsidR="009A3D5E">
        <w:rPr>
          <w:rFonts w:ascii="Times New Roman" w:eastAsia="SimSun" w:hAnsi="Times New Roman" w:cs="Times New Roman"/>
          <w:shd w:val="clear" w:color="auto" w:fill="FFFFFF"/>
        </w:rPr>
        <w:t xml:space="preserve"> </w:t>
      </w:r>
      <w:r w:rsidRPr="00BB604E">
        <w:rPr>
          <w:rFonts w:ascii="Times New Roman" w:eastAsia="SimSun" w:hAnsi="Times New Roman" w:cs="Times New Roman"/>
          <w:shd w:val="clear" w:color="auto" w:fill="FFFFFF"/>
        </w:rPr>
        <w:t>€ ___</w:t>
      </w:r>
      <w:r w:rsidR="005554D6" w:rsidRPr="00BB604E">
        <w:rPr>
          <w:rFonts w:ascii="Times New Roman" w:eastAsia="SimSun" w:hAnsi="Times New Roman" w:cs="Times New Roman"/>
          <w:shd w:val="clear" w:color="auto" w:fill="FFFFFF"/>
        </w:rPr>
        <w:t>_____</w:t>
      </w:r>
      <w:r w:rsidRPr="00BB604E">
        <w:rPr>
          <w:rFonts w:ascii="Times New Roman" w:eastAsia="SimSun" w:hAnsi="Times New Roman" w:cs="Times New Roman"/>
          <w:shd w:val="clear" w:color="auto" w:fill="FFFFFF"/>
        </w:rPr>
        <w:t>_______________</w:t>
      </w:r>
      <w:r w:rsidR="005554D6" w:rsidRPr="00BB604E">
        <w:rPr>
          <w:rFonts w:ascii="Times New Roman" w:eastAsia="SimSun" w:hAnsi="Times New Roman" w:cs="Times New Roman"/>
          <w:shd w:val="clear" w:color="auto" w:fill="FFFFFF"/>
        </w:rPr>
        <w:t xml:space="preserve"> </w:t>
      </w:r>
      <w:r w:rsidRPr="00BB604E">
        <w:rPr>
          <w:rFonts w:ascii="Times New Roman" w:eastAsia="SimSun" w:hAnsi="Times New Roman" w:cs="Times New Roman"/>
          <w:shd w:val="clear" w:color="auto" w:fill="FFFFFF"/>
        </w:rPr>
        <w:t>tramite risorse derivanti da</w:t>
      </w:r>
      <w:r w:rsidR="009A3D5E">
        <w:rPr>
          <w:rFonts w:ascii="Times New Roman" w:eastAsia="SimSun" w:hAnsi="Times New Roman" w:cs="Times New Roman"/>
          <w:shd w:val="clear" w:color="auto" w:fill="FFFFFF"/>
        </w:rPr>
        <w:t xml:space="preserve"> </w:t>
      </w:r>
      <w:r w:rsidR="005554D6" w:rsidRPr="00BB604E">
        <w:rPr>
          <w:rFonts w:ascii="Times New Roman" w:eastAsia="SimSun" w:hAnsi="Times New Roman" w:cs="Times New Roman"/>
          <w:shd w:val="clear" w:color="auto" w:fill="FFFFFF"/>
        </w:rPr>
        <w:t>________________________</w:t>
      </w:r>
    </w:p>
    <w:p w14:paraId="68E9ECFC" w14:textId="5F235192" w:rsidR="00175A3A" w:rsidRPr="009A3D5E" w:rsidRDefault="009A3D5E" w:rsidP="009A3D5E">
      <w:pPr>
        <w:spacing w:after="160" w:line="254" w:lineRule="auto"/>
        <w:ind w:left="360"/>
        <w:jc w:val="both"/>
        <w:rPr>
          <w:rFonts w:ascii="Times New Roman" w:eastAsia="SimSun" w:hAnsi="Times New Roman" w:cs="Times New Roman"/>
          <w:shd w:val="clear" w:color="auto" w:fill="FFFFFF"/>
        </w:rPr>
      </w:pPr>
      <w:r>
        <w:rPr>
          <w:rFonts w:ascii="Times New Roman" w:eastAsia="SimSun" w:hAnsi="Times New Roman" w:cs="Times New Roman"/>
          <w:shd w:val="clear" w:color="auto" w:fill="FFFFFF"/>
        </w:rPr>
        <w:t>c</w:t>
      </w:r>
      <w:r w:rsidR="00175A3A" w:rsidRPr="009A3D5E">
        <w:rPr>
          <w:rFonts w:ascii="Times New Roman" w:eastAsia="SimSun" w:hAnsi="Times New Roman" w:cs="Times New Roman"/>
          <w:shd w:val="clear" w:color="auto" w:fill="FFFFFF"/>
        </w:rPr>
        <w:t xml:space="preserve">he i tempi di attuazione dell’intervento sono i seguenti: </w:t>
      </w:r>
    </w:p>
    <w:p w14:paraId="71356825" w14:textId="0EBF928F" w:rsidR="00175A3A" w:rsidRPr="00BB604E" w:rsidRDefault="00175A3A" w:rsidP="008535F2">
      <w:pPr>
        <w:spacing w:after="160" w:line="254" w:lineRule="auto"/>
        <w:ind w:firstLine="708"/>
        <w:jc w:val="both"/>
        <w:rPr>
          <w:rFonts w:ascii="Times New Roman" w:eastAsia="SimSun" w:hAnsi="Times New Roman" w:cs="Times New Roman"/>
          <w:shd w:val="clear" w:color="auto" w:fill="FFFFFF"/>
        </w:rPr>
      </w:pPr>
      <w:r w:rsidRPr="00BB604E">
        <w:rPr>
          <w:rFonts w:ascii="Times New Roman" w:eastAsia="SimSun" w:hAnsi="Times New Roman" w:cs="Times New Roman"/>
          <w:shd w:val="clear" w:color="auto" w:fill="FFFFFF"/>
        </w:rPr>
        <w:t>Durata dei lavori</w:t>
      </w:r>
      <w:r w:rsidR="009A3D5E">
        <w:rPr>
          <w:rFonts w:ascii="Times New Roman" w:eastAsia="SimSun" w:hAnsi="Times New Roman" w:cs="Times New Roman"/>
          <w:shd w:val="clear" w:color="auto" w:fill="FFFFFF"/>
        </w:rPr>
        <w:tab/>
      </w:r>
      <w:r w:rsidR="00D43423" w:rsidRPr="00BB604E">
        <w:rPr>
          <w:rFonts w:ascii="Times New Roman" w:eastAsia="SimSun" w:hAnsi="Times New Roman" w:cs="Times New Roman"/>
          <w:shd w:val="clear" w:color="auto" w:fill="FFFFFF"/>
        </w:rPr>
        <w:t>gg _______</w:t>
      </w:r>
    </w:p>
    <w:p w14:paraId="28E94329" w14:textId="68FD4386" w:rsidR="00175A3A" w:rsidRPr="00BB604E" w:rsidRDefault="00D43423" w:rsidP="008535F2">
      <w:pPr>
        <w:spacing w:after="160" w:line="254" w:lineRule="auto"/>
        <w:ind w:firstLine="708"/>
        <w:jc w:val="both"/>
        <w:rPr>
          <w:rFonts w:ascii="Times New Roman" w:eastAsia="SimSun" w:hAnsi="Times New Roman" w:cs="Times New Roman"/>
          <w:shd w:val="clear" w:color="auto" w:fill="FFFFFF"/>
        </w:rPr>
      </w:pPr>
      <w:bookmarkStart w:id="6" w:name="_Hlk487686951"/>
      <w:r w:rsidRPr="00BB604E">
        <w:rPr>
          <w:rFonts w:ascii="Times New Roman" w:eastAsia="SimSun" w:hAnsi="Times New Roman" w:cs="Times New Roman"/>
          <w:shd w:val="clear" w:color="auto" w:fill="FFFFFF"/>
        </w:rPr>
        <w:t>Data Inizio lavori/</w:t>
      </w:r>
      <w:r w:rsidR="005554D6" w:rsidRPr="00BB604E">
        <w:rPr>
          <w:rFonts w:ascii="Times New Roman" w:eastAsia="SimSun" w:hAnsi="Times New Roman" w:cs="Times New Roman"/>
          <w:shd w:val="clear" w:color="auto" w:fill="FFFFFF"/>
        </w:rPr>
        <w:tab/>
      </w:r>
      <w:r w:rsidR="00175A3A" w:rsidRPr="00BB604E">
        <w:rPr>
          <w:rFonts w:ascii="Times New Roman" w:eastAsia="SimSun" w:hAnsi="Times New Roman" w:cs="Times New Roman"/>
          <w:shd w:val="clear" w:color="auto" w:fill="FFFFFF"/>
        </w:rPr>
        <w:t>___/___/____</w:t>
      </w:r>
    </w:p>
    <w:bookmarkEnd w:id="6"/>
    <w:p w14:paraId="17C24F25" w14:textId="10578CC9" w:rsidR="00D43423" w:rsidRPr="00BB604E" w:rsidRDefault="00D43423" w:rsidP="008535F2">
      <w:pPr>
        <w:spacing w:after="160" w:line="254" w:lineRule="auto"/>
        <w:ind w:firstLine="708"/>
        <w:jc w:val="both"/>
        <w:rPr>
          <w:rFonts w:ascii="Times New Roman" w:eastAsia="SimSun" w:hAnsi="Times New Roman" w:cs="Times New Roman"/>
          <w:shd w:val="clear" w:color="auto" w:fill="FFFFFF"/>
        </w:rPr>
      </w:pPr>
      <w:r w:rsidRPr="00BB604E">
        <w:rPr>
          <w:rFonts w:ascii="Times New Roman" w:eastAsia="SimSun" w:hAnsi="Times New Roman" w:cs="Times New Roman"/>
          <w:shd w:val="clear" w:color="auto" w:fill="FFFFFF"/>
        </w:rPr>
        <w:t xml:space="preserve">Data Fine Lavori </w:t>
      </w:r>
      <w:r w:rsidRPr="00BB604E">
        <w:rPr>
          <w:rFonts w:ascii="Times New Roman" w:eastAsia="SimSun" w:hAnsi="Times New Roman" w:cs="Times New Roman"/>
          <w:shd w:val="clear" w:color="auto" w:fill="FFFFFF"/>
        </w:rPr>
        <w:tab/>
        <w:t>__/___/____</w:t>
      </w:r>
    </w:p>
    <w:p w14:paraId="1462EA5A" w14:textId="406CA65E" w:rsidR="00DD5A7D" w:rsidRPr="00BB604E" w:rsidRDefault="00DD5A7D" w:rsidP="00DD5A7D">
      <w:pPr>
        <w:spacing w:after="160" w:line="254" w:lineRule="auto"/>
        <w:jc w:val="both"/>
        <w:rPr>
          <w:rFonts w:ascii="Times New Roman" w:eastAsia="SimSun" w:hAnsi="Times New Roman" w:cs="Times New Roman"/>
          <w:shd w:val="clear" w:color="auto" w:fill="FFFFFF"/>
        </w:rPr>
      </w:pPr>
    </w:p>
    <w:p w14:paraId="3D3F5298" w14:textId="732BEFD7" w:rsidR="00AF0B06" w:rsidRPr="005C6274" w:rsidRDefault="001120AE" w:rsidP="005C6274">
      <w:pPr>
        <w:spacing w:after="160" w:line="254" w:lineRule="auto"/>
        <w:jc w:val="both"/>
        <w:rPr>
          <w:rFonts w:ascii="Times New Roman" w:eastAsia="SimSun" w:hAnsi="Times New Roman" w:cs="Times New Roman"/>
          <w:shd w:val="clear" w:color="auto" w:fill="FFFFFF"/>
        </w:rPr>
      </w:pPr>
      <w:r w:rsidRPr="005C6274">
        <w:rPr>
          <w:rFonts w:ascii="Times New Roman" w:eastAsia="SimSun" w:hAnsi="Times New Roman" w:cs="Times New Roman"/>
          <w:shd w:val="clear" w:color="auto" w:fill="FFFFFF"/>
        </w:rPr>
        <w:t xml:space="preserve">Di allegare la seguente documentazione </w:t>
      </w:r>
    </w:p>
    <w:p w14:paraId="5F67B98A" w14:textId="77777777" w:rsidR="00BB604E" w:rsidRPr="00BB604E" w:rsidRDefault="00BB604E" w:rsidP="00BB604E">
      <w:pPr>
        <w:pStyle w:val="Paragrafoelenco"/>
        <w:numPr>
          <w:ilvl w:val="0"/>
          <w:numId w:val="38"/>
        </w:numPr>
        <w:suppressAutoHyphens w:val="0"/>
        <w:autoSpaceDE w:val="0"/>
        <w:autoSpaceDN w:val="0"/>
        <w:adjustRightInd w:val="0"/>
        <w:spacing w:line="360" w:lineRule="auto"/>
        <w:contextualSpacing/>
        <w:jc w:val="both"/>
        <w:rPr>
          <w:rFonts w:ascii="Times New Roman" w:hAnsi="Times New Roman" w:cs="Times New Roman"/>
        </w:rPr>
      </w:pPr>
      <w:r w:rsidRPr="00BB604E">
        <w:rPr>
          <w:rFonts w:ascii="Times New Roman" w:hAnsi="Times New Roman" w:cs="Times New Roman"/>
        </w:rPr>
        <w:t>Certificato catastale dell’immobile oggetto di intervento</w:t>
      </w:r>
    </w:p>
    <w:p w14:paraId="2945DE04" w14:textId="77777777" w:rsidR="00BB604E" w:rsidRPr="00BB604E" w:rsidRDefault="00BB604E" w:rsidP="00BB604E">
      <w:pPr>
        <w:pStyle w:val="Paragrafoelenco"/>
        <w:numPr>
          <w:ilvl w:val="0"/>
          <w:numId w:val="38"/>
        </w:numPr>
        <w:suppressAutoHyphens w:val="0"/>
        <w:autoSpaceDE w:val="0"/>
        <w:autoSpaceDN w:val="0"/>
        <w:adjustRightInd w:val="0"/>
        <w:spacing w:line="360" w:lineRule="auto"/>
        <w:contextualSpacing/>
        <w:jc w:val="both"/>
        <w:rPr>
          <w:rFonts w:ascii="Times New Roman" w:hAnsi="Times New Roman" w:cs="Times New Roman"/>
        </w:rPr>
      </w:pPr>
      <w:r w:rsidRPr="00BB604E">
        <w:rPr>
          <w:rFonts w:ascii="Times New Roman" w:hAnsi="Times New Roman" w:cs="Times New Roman"/>
        </w:rPr>
        <w:t xml:space="preserve">Titolo della proprietà o disponibilità dell’immobile oggetto di intervento </w:t>
      </w:r>
    </w:p>
    <w:p w14:paraId="78631518" w14:textId="77777777" w:rsidR="00BB604E" w:rsidRPr="00BB604E" w:rsidRDefault="00BB604E" w:rsidP="00BB604E">
      <w:pPr>
        <w:pStyle w:val="Paragrafoelenco"/>
        <w:numPr>
          <w:ilvl w:val="0"/>
          <w:numId w:val="38"/>
        </w:numPr>
        <w:suppressAutoHyphens w:val="0"/>
        <w:autoSpaceDE w:val="0"/>
        <w:autoSpaceDN w:val="0"/>
        <w:adjustRightInd w:val="0"/>
        <w:spacing w:line="360" w:lineRule="auto"/>
        <w:contextualSpacing/>
        <w:jc w:val="both"/>
        <w:rPr>
          <w:rFonts w:ascii="Times New Roman" w:hAnsi="Times New Roman" w:cs="Times New Roman"/>
        </w:rPr>
      </w:pPr>
      <w:r w:rsidRPr="00BB604E">
        <w:rPr>
          <w:rFonts w:ascii="Times New Roman" w:hAnsi="Times New Roman" w:cs="Times New Roman"/>
        </w:rPr>
        <w:t xml:space="preserve"> Atto assunto dall’Organo competente del Soggetto richiedente di approvazione dell’intervento proposto, ovvero approvazione di:</w:t>
      </w:r>
    </w:p>
    <w:p w14:paraId="0C2D2B2A" w14:textId="77777777" w:rsidR="00BB604E" w:rsidRPr="00BB604E" w:rsidRDefault="00BB604E" w:rsidP="00BB604E">
      <w:pPr>
        <w:pStyle w:val="Paragrafoelenco"/>
        <w:numPr>
          <w:ilvl w:val="0"/>
          <w:numId w:val="36"/>
        </w:numPr>
        <w:suppressAutoHyphens w:val="0"/>
        <w:autoSpaceDE w:val="0"/>
        <w:autoSpaceDN w:val="0"/>
        <w:adjustRightInd w:val="0"/>
        <w:spacing w:line="360" w:lineRule="auto"/>
        <w:contextualSpacing/>
        <w:jc w:val="both"/>
        <w:rPr>
          <w:rFonts w:ascii="Times New Roman" w:hAnsi="Times New Roman" w:cs="Times New Roman"/>
        </w:rPr>
      </w:pPr>
      <w:r w:rsidRPr="00BB604E">
        <w:rPr>
          <w:rFonts w:ascii="Times New Roman" w:hAnsi="Times New Roman" w:cs="Times New Roman"/>
        </w:rPr>
        <w:t>Elaborati che compongono l’intervento</w:t>
      </w:r>
    </w:p>
    <w:p w14:paraId="3BDD9E09" w14:textId="77777777" w:rsidR="00BB604E" w:rsidRPr="00BB604E" w:rsidRDefault="00BB604E" w:rsidP="00BB604E">
      <w:pPr>
        <w:pStyle w:val="Paragrafoelenco"/>
        <w:numPr>
          <w:ilvl w:val="0"/>
          <w:numId w:val="36"/>
        </w:numPr>
        <w:suppressAutoHyphens w:val="0"/>
        <w:autoSpaceDE w:val="0"/>
        <w:autoSpaceDN w:val="0"/>
        <w:adjustRightInd w:val="0"/>
        <w:spacing w:line="360" w:lineRule="auto"/>
        <w:contextualSpacing/>
        <w:jc w:val="both"/>
        <w:rPr>
          <w:rFonts w:ascii="Times New Roman" w:hAnsi="Times New Roman" w:cs="Times New Roman"/>
        </w:rPr>
      </w:pPr>
      <w:r w:rsidRPr="00BB604E">
        <w:rPr>
          <w:rFonts w:ascii="Times New Roman" w:hAnsi="Times New Roman" w:cs="Times New Roman"/>
        </w:rPr>
        <w:t>Quadro economico dell’intervento proposto</w:t>
      </w:r>
    </w:p>
    <w:p w14:paraId="40048674" w14:textId="77777777" w:rsidR="00BB604E" w:rsidRPr="00BB604E" w:rsidRDefault="00BB604E" w:rsidP="00BB604E">
      <w:pPr>
        <w:pStyle w:val="Paragrafoelenco"/>
        <w:numPr>
          <w:ilvl w:val="0"/>
          <w:numId w:val="36"/>
        </w:numPr>
        <w:suppressAutoHyphens w:val="0"/>
        <w:autoSpaceDE w:val="0"/>
        <w:autoSpaceDN w:val="0"/>
        <w:adjustRightInd w:val="0"/>
        <w:spacing w:line="360" w:lineRule="auto"/>
        <w:contextualSpacing/>
        <w:jc w:val="both"/>
        <w:rPr>
          <w:rFonts w:ascii="Times New Roman" w:hAnsi="Times New Roman" w:cs="Times New Roman"/>
        </w:rPr>
      </w:pPr>
      <w:r w:rsidRPr="00BB604E">
        <w:rPr>
          <w:rFonts w:ascii="Times New Roman" w:hAnsi="Times New Roman" w:cs="Times New Roman"/>
        </w:rPr>
        <w:t>Piano finanziario dell’intervento proposto nella quale siano indicate le risorse a carico del Soggetto richiedente, quelle a carico della Regione e quelle a carico di altri eventuali finanziatori</w:t>
      </w:r>
    </w:p>
    <w:p w14:paraId="08A6D90D" w14:textId="77777777" w:rsidR="00BB604E" w:rsidRPr="00BB604E" w:rsidRDefault="00BB604E" w:rsidP="00BB604E">
      <w:pPr>
        <w:pStyle w:val="Paragrafoelenco"/>
        <w:numPr>
          <w:ilvl w:val="0"/>
          <w:numId w:val="36"/>
        </w:numPr>
        <w:suppressAutoHyphens w:val="0"/>
        <w:autoSpaceDE w:val="0"/>
        <w:autoSpaceDN w:val="0"/>
        <w:adjustRightInd w:val="0"/>
        <w:spacing w:line="360" w:lineRule="auto"/>
        <w:contextualSpacing/>
        <w:jc w:val="both"/>
        <w:rPr>
          <w:rFonts w:ascii="Times New Roman" w:hAnsi="Times New Roman" w:cs="Times New Roman"/>
        </w:rPr>
      </w:pPr>
      <w:r w:rsidRPr="00BB604E">
        <w:rPr>
          <w:rFonts w:ascii="Times New Roman" w:hAnsi="Times New Roman" w:cs="Times New Roman"/>
        </w:rPr>
        <w:t>Indicazione degli arredi e attrezzature da acquistare con relativi preventivi di spesa</w:t>
      </w:r>
    </w:p>
    <w:p w14:paraId="03E17116" w14:textId="77777777" w:rsidR="00BB604E" w:rsidRPr="00BB604E" w:rsidRDefault="00BB604E" w:rsidP="00BB604E">
      <w:pPr>
        <w:pStyle w:val="Paragrafoelenco"/>
        <w:numPr>
          <w:ilvl w:val="0"/>
          <w:numId w:val="36"/>
        </w:numPr>
        <w:suppressAutoHyphens w:val="0"/>
        <w:autoSpaceDE w:val="0"/>
        <w:autoSpaceDN w:val="0"/>
        <w:adjustRightInd w:val="0"/>
        <w:spacing w:line="360" w:lineRule="auto"/>
        <w:contextualSpacing/>
        <w:jc w:val="both"/>
        <w:rPr>
          <w:rFonts w:ascii="Times New Roman" w:hAnsi="Times New Roman" w:cs="Times New Roman"/>
        </w:rPr>
      </w:pPr>
      <w:r w:rsidRPr="00BB604E">
        <w:rPr>
          <w:rFonts w:ascii="Times New Roman" w:hAnsi="Times New Roman" w:cs="Times New Roman"/>
        </w:rPr>
        <w:t>Relazione tecnica illustrativa, planimetrie dell’immobile e destinazione d’uso</w:t>
      </w:r>
    </w:p>
    <w:p w14:paraId="7ABC16A8" w14:textId="0D3D593C" w:rsidR="00BB604E" w:rsidRPr="00BB604E" w:rsidRDefault="00BB604E" w:rsidP="00BB604E">
      <w:pPr>
        <w:pStyle w:val="Paragrafoelenco"/>
        <w:numPr>
          <w:ilvl w:val="0"/>
          <w:numId w:val="36"/>
        </w:numPr>
        <w:suppressAutoHyphens w:val="0"/>
        <w:autoSpaceDE w:val="0"/>
        <w:autoSpaceDN w:val="0"/>
        <w:adjustRightInd w:val="0"/>
        <w:spacing w:line="360" w:lineRule="auto"/>
        <w:contextualSpacing/>
        <w:jc w:val="both"/>
        <w:rPr>
          <w:rFonts w:ascii="Times New Roman" w:hAnsi="Times New Roman" w:cs="Times New Roman"/>
        </w:rPr>
      </w:pPr>
      <w:r w:rsidRPr="00BB604E">
        <w:rPr>
          <w:rFonts w:ascii="Times New Roman" w:hAnsi="Times New Roman" w:cs="Times New Roman"/>
        </w:rPr>
        <w:t>Adeguato numero di fotografie utili ad identificare l’alloggio e l’ubicazione</w:t>
      </w:r>
    </w:p>
    <w:p w14:paraId="1CBE17AE" w14:textId="77777777" w:rsidR="00BB604E" w:rsidRPr="00BB604E" w:rsidRDefault="00BB604E" w:rsidP="00BB604E">
      <w:pPr>
        <w:pStyle w:val="Paragrafoelenco"/>
        <w:numPr>
          <w:ilvl w:val="0"/>
          <w:numId w:val="36"/>
        </w:numPr>
        <w:suppressAutoHyphens w:val="0"/>
        <w:autoSpaceDE w:val="0"/>
        <w:autoSpaceDN w:val="0"/>
        <w:adjustRightInd w:val="0"/>
        <w:spacing w:line="360" w:lineRule="auto"/>
        <w:contextualSpacing/>
        <w:jc w:val="both"/>
        <w:rPr>
          <w:rFonts w:ascii="Times New Roman" w:hAnsi="Times New Roman" w:cs="Times New Roman"/>
        </w:rPr>
      </w:pPr>
      <w:r w:rsidRPr="00BB604E">
        <w:rPr>
          <w:rFonts w:ascii="Times New Roman" w:hAnsi="Times New Roman" w:cs="Times New Roman"/>
        </w:rPr>
        <w:t xml:space="preserve">Documentazione da cui risulti la destinazione dell’immobile vincolata per 20 anni ad </w:t>
      </w:r>
      <w:r w:rsidRPr="00BB604E">
        <w:rPr>
          <w:rFonts w:ascii="Times New Roman" w:hAnsi="Times New Roman" w:cs="Times New Roman"/>
          <w:lang w:eastAsia="it-IT"/>
        </w:rPr>
        <w:t>alloggio di tipo familiare per portatori di disabilità grave; in assenza della formalizzazione del suddetto vincolo, una dichiarazione del legale rappresentante che si impegna a vincolarne formalmente l’uso entro i due mesi successivi alla notifica da parte della Regione della concessione del contributo</w:t>
      </w:r>
    </w:p>
    <w:p w14:paraId="439F305F" w14:textId="77777777" w:rsidR="00BB604E" w:rsidRPr="00BB604E" w:rsidRDefault="00BB604E" w:rsidP="00BB604E">
      <w:pPr>
        <w:pStyle w:val="Paragrafoelenco"/>
        <w:numPr>
          <w:ilvl w:val="0"/>
          <w:numId w:val="39"/>
        </w:numPr>
        <w:suppressAutoHyphens w:val="0"/>
        <w:autoSpaceDE w:val="0"/>
        <w:autoSpaceDN w:val="0"/>
        <w:adjustRightInd w:val="0"/>
        <w:spacing w:line="360" w:lineRule="auto"/>
        <w:contextualSpacing/>
        <w:jc w:val="both"/>
        <w:rPr>
          <w:rFonts w:ascii="Times New Roman" w:hAnsi="Times New Roman" w:cs="Times New Roman"/>
          <w:lang w:eastAsia="it-IT"/>
        </w:rPr>
      </w:pPr>
      <w:r w:rsidRPr="00BB604E">
        <w:rPr>
          <w:rFonts w:ascii="Times New Roman" w:hAnsi="Times New Roman" w:cs="Times New Roman"/>
          <w:lang w:eastAsia="it-IT"/>
        </w:rPr>
        <w:t xml:space="preserve">Titolo abilitativo propedeutico all’inizio dei lavori con allegata comunicazione di inizio lavori (così come individuato del DPR 6 giugno 2001, n. 380 GU n. 245 del 20.10.2001 – Supplemento Ordinario n. 239 Testo Unico delle disposizioni legislative e regolamentari in materia edilizia, Testo Vigente e aggiornato al 3/01/2019; </w:t>
      </w:r>
    </w:p>
    <w:p w14:paraId="10437534" w14:textId="0ADD8579" w:rsidR="00BB604E" w:rsidRPr="00BB604E" w:rsidRDefault="00BB604E" w:rsidP="00BB604E">
      <w:pPr>
        <w:pStyle w:val="Paragrafoelenco"/>
        <w:numPr>
          <w:ilvl w:val="0"/>
          <w:numId w:val="39"/>
        </w:numPr>
        <w:suppressAutoHyphens w:val="0"/>
        <w:autoSpaceDE w:val="0"/>
        <w:autoSpaceDN w:val="0"/>
        <w:adjustRightInd w:val="0"/>
        <w:spacing w:after="160" w:line="360" w:lineRule="auto"/>
        <w:contextualSpacing/>
        <w:jc w:val="both"/>
        <w:rPr>
          <w:rFonts w:ascii="Times New Roman" w:hAnsi="Times New Roman" w:cs="Times New Roman"/>
        </w:rPr>
      </w:pPr>
      <w:r w:rsidRPr="00BB604E">
        <w:rPr>
          <w:rFonts w:ascii="Times New Roman" w:hAnsi="Times New Roman" w:cs="Times New Roman"/>
        </w:rPr>
        <w:t xml:space="preserve">Dichiarazione a firma di tutti i soggetti titolari di diritti reali che, nel complesso, costituiscono la piena ed esclusiva titolarità del bene immobile, con cui si accetta di assoggettare l’alloggio a vincolo ventennale di destinazione d’uso che persegua come finalità esclusiva l’inclusione sociale, la cura e l’assistenza delle persone con disabilità grave, e si esprime altresì l’impegno a trascrivere nei registri immobiliari tale vincolo in favore della Regione anteriormente all’erogazione del contributo. </w:t>
      </w:r>
    </w:p>
    <w:p w14:paraId="06F40B6F" w14:textId="77777777" w:rsidR="00BB604E" w:rsidRPr="00BB604E" w:rsidRDefault="00BB604E" w:rsidP="00BB604E">
      <w:pPr>
        <w:pStyle w:val="Paragrafoelenco"/>
        <w:numPr>
          <w:ilvl w:val="0"/>
          <w:numId w:val="39"/>
        </w:numPr>
        <w:suppressAutoHyphens w:val="0"/>
        <w:autoSpaceDE w:val="0"/>
        <w:autoSpaceDN w:val="0"/>
        <w:adjustRightInd w:val="0"/>
        <w:spacing w:line="360" w:lineRule="auto"/>
        <w:contextualSpacing/>
        <w:jc w:val="both"/>
        <w:rPr>
          <w:rFonts w:ascii="Times New Roman" w:hAnsi="Times New Roman" w:cs="Times New Roman"/>
        </w:rPr>
      </w:pPr>
      <w:r w:rsidRPr="00BB604E">
        <w:rPr>
          <w:rFonts w:ascii="Times New Roman" w:hAnsi="Times New Roman" w:cs="Times New Roman"/>
        </w:rPr>
        <w:t>Relazione gestionale (punto 9 del presente avviso).</w:t>
      </w:r>
    </w:p>
    <w:p w14:paraId="185B09C6" w14:textId="4150739A" w:rsidR="00AC2D09" w:rsidRPr="00BB604E" w:rsidRDefault="00954029" w:rsidP="00BB604E">
      <w:pPr>
        <w:pStyle w:val="Paragrafoelenco"/>
        <w:numPr>
          <w:ilvl w:val="0"/>
          <w:numId w:val="39"/>
        </w:numPr>
        <w:spacing w:after="160" w:line="254" w:lineRule="auto"/>
        <w:ind w:left="709"/>
        <w:jc w:val="both"/>
        <w:rPr>
          <w:rFonts w:ascii="Times New Roman" w:eastAsia="SimSun" w:hAnsi="Times New Roman" w:cs="Times New Roman"/>
          <w:shd w:val="clear" w:color="auto" w:fill="FFFFFF"/>
        </w:rPr>
      </w:pPr>
      <w:r w:rsidRPr="00BB604E">
        <w:rPr>
          <w:rFonts w:ascii="Times New Roman" w:eastAsia="SimSun" w:hAnsi="Times New Roman" w:cs="Times New Roman"/>
          <w:shd w:val="clear" w:color="auto" w:fill="FFFFFF"/>
        </w:rPr>
        <w:t xml:space="preserve">Copia del </w:t>
      </w:r>
      <w:r w:rsidR="006106DB" w:rsidRPr="00BB604E">
        <w:rPr>
          <w:rFonts w:ascii="Times New Roman" w:eastAsia="SimSun" w:hAnsi="Times New Roman" w:cs="Times New Roman"/>
          <w:shd w:val="clear" w:color="auto" w:fill="FFFFFF"/>
        </w:rPr>
        <w:t>Documento di Identità del firmatario la richiesta di ammissione al contributo</w:t>
      </w:r>
    </w:p>
    <w:p w14:paraId="7A9D18D5" w14:textId="4438B437" w:rsidR="00124BBD" w:rsidRPr="00B71B8B" w:rsidRDefault="008535F2" w:rsidP="005C6274">
      <w:pPr>
        <w:pStyle w:val="Paragrafoelenco"/>
        <w:numPr>
          <w:ilvl w:val="0"/>
          <w:numId w:val="31"/>
        </w:numPr>
        <w:spacing w:after="160" w:line="254" w:lineRule="auto"/>
        <w:ind w:left="709" w:hanging="283"/>
        <w:jc w:val="both"/>
        <w:rPr>
          <w:rFonts w:ascii="Times New Roman" w:eastAsia="SimSun" w:hAnsi="Times New Roman" w:cs="Times New Roman"/>
          <w:shd w:val="clear" w:color="auto" w:fill="FFFFFF"/>
        </w:rPr>
      </w:pPr>
      <w:r w:rsidRPr="00BB604E">
        <w:rPr>
          <w:rFonts w:ascii="Times New Roman" w:eastAsia="SimSun" w:hAnsi="Times New Roman" w:cs="Times New Roman"/>
          <w:shd w:val="clear" w:color="auto" w:fill="FFFFFF"/>
        </w:rPr>
        <w:t xml:space="preserve">Atto costitutivo </w:t>
      </w:r>
      <w:r w:rsidR="00B71B8B">
        <w:rPr>
          <w:rFonts w:ascii="Times New Roman" w:eastAsia="SimSun" w:hAnsi="Times New Roman" w:cs="Times New Roman"/>
          <w:shd w:val="clear" w:color="auto" w:fill="FFFFFF"/>
        </w:rPr>
        <w:t>e/</w:t>
      </w:r>
      <w:r w:rsidRPr="00BB604E">
        <w:rPr>
          <w:rFonts w:ascii="Times New Roman" w:eastAsia="SimSun" w:hAnsi="Times New Roman" w:cs="Times New Roman"/>
          <w:shd w:val="clear" w:color="auto" w:fill="FFFFFF"/>
        </w:rPr>
        <w:t>o Sta</w:t>
      </w:r>
      <w:r w:rsidR="00295F7E" w:rsidRPr="00BB604E">
        <w:rPr>
          <w:rFonts w:ascii="Times New Roman" w:eastAsia="SimSun" w:hAnsi="Times New Roman" w:cs="Times New Roman"/>
          <w:shd w:val="clear" w:color="auto" w:fill="FFFFFF"/>
        </w:rPr>
        <w:t>tuto dell'Ente</w:t>
      </w:r>
      <w:r w:rsidRPr="00BB604E">
        <w:rPr>
          <w:rFonts w:ascii="Times New Roman" w:eastAsia="SimSun" w:hAnsi="Times New Roman" w:cs="Times New Roman"/>
          <w:shd w:val="clear" w:color="auto" w:fill="FFFFFF"/>
        </w:rPr>
        <w:t xml:space="preserve"> </w:t>
      </w:r>
      <w:r w:rsidR="005C6274">
        <w:rPr>
          <w:rFonts w:ascii="Times New Roman" w:eastAsia="SimSun" w:hAnsi="Times New Roman" w:cs="Times New Roman"/>
          <w:i/>
          <w:shd w:val="clear" w:color="auto" w:fill="FFFFFF"/>
        </w:rPr>
        <w:t>(</w:t>
      </w:r>
      <w:r w:rsidR="00B71B8B" w:rsidRPr="00026921">
        <w:rPr>
          <w:rFonts w:ascii="Times New Roman" w:hAnsi="Times New Roman" w:cs="Times New Roman"/>
        </w:rPr>
        <w:t>per i soli Enti o Soggetti privati</w:t>
      </w:r>
      <w:r w:rsidR="005C6274">
        <w:rPr>
          <w:rFonts w:ascii="Times New Roman" w:eastAsia="SimSun" w:hAnsi="Times New Roman" w:cs="Times New Roman"/>
          <w:i/>
          <w:shd w:val="clear" w:color="auto" w:fill="FFFFFF"/>
        </w:rPr>
        <w:t>)</w:t>
      </w:r>
    </w:p>
    <w:p w14:paraId="1908C087" w14:textId="77777777" w:rsidR="00B71B8B" w:rsidRPr="00026921" w:rsidRDefault="00B71B8B" w:rsidP="00B71B8B">
      <w:pPr>
        <w:pStyle w:val="Paragrafoelenco"/>
        <w:numPr>
          <w:ilvl w:val="0"/>
          <w:numId w:val="31"/>
        </w:numPr>
        <w:suppressAutoHyphens w:val="0"/>
        <w:autoSpaceDE w:val="0"/>
        <w:autoSpaceDN w:val="0"/>
        <w:adjustRightInd w:val="0"/>
        <w:spacing w:line="360" w:lineRule="auto"/>
        <w:ind w:left="709" w:hanging="283"/>
        <w:contextualSpacing/>
        <w:jc w:val="both"/>
        <w:rPr>
          <w:rFonts w:ascii="Times New Roman" w:hAnsi="Times New Roman" w:cs="Times New Roman"/>
        </w:rPr>
      </w:pPr>
      <w:r w:rsidRPr="00026921">
        <w:rPr>
          <w:rFonts w:ascii="Times New Roman" w:hAnsi="Times New Roman" w:cs="Times New Roman"/>
        </w:rPr>
        <w:t>curriculum da cui si evinca la pregressa esperienza nell’assistenza alla autonomia delle persone disabili (per i soli Enti o Soggetti privati)</w:t>
      </w:r>
    </w:p>
    <w:p w14:paraId="2EF02695" w14:textId="77777777" w:rsidR="00B71B8B" w:rsidRPr="00B71B8B" w:rsidRDefault="00B71B8B" w:rsidP="00B71B8B">
      <w:pPr>
        <w:spacing w:after="160" w:line="254" w:lineRule="auto"/>
        <w:ind w:left="426"/>
        <w:jc w:val="both"/>
        <w:rPr>
          <w:rFonts w:ascii="Times New Roman" w:eastAsia="SimSun" w:hAnsi="Times New Roman" w:cs="Times New Roman"/>
          <w:shd w:val="clear" w:color="auto" w:fill="FFFFFF"/>
        </w:rPr>
      </w:pPr>
    </w:p>
    <w:p w14:paraId="409AC8FE" w14:textId="3EDE8B91" w:rsidR="00DD5A7D" w:rsidRPr="00BB604E" w:rsidRDefault="00DD5A7D" w:rsidP="00BB604E">
      <w:pPr>
        <w:pStyle w:val="Paragrafoelenco"/>
        <w:numPr>
          <w:ilvl w:val="0"/>
          <w:numId w:val="31"/>
        </w:numPr>
        <w:spacing w:after="160" w:line="254" w:lineRule="auto"/>
        <w:ind w:left="709" w:hanging="284"/>
        <w:jc w:val="both"/>
        <w:rPr>
          <w:rFonts w:ascii="Times New Roman" w:eastAsia="SimSun" w:hAnsi="Times New Roman" w:cs="Times New Roman"/>
          <w:shd w:val="clear" w:color="auto" w:fill="FFFFFF"/>
        </w:rPr>
      </w:pPr>
      <w:r w:rsidRPr="00BB604E">
        <w:rPr>
          <w:rFonts w:ascii="Times New Roman" w:eastAsia="SimSun" w:hAnsi="Times New Roman" w:cs="Times New Roman"/>
          <w:shd w:val="clear" w:color="auto" w:fill="FFFFFF"/>
        </w:rPr>
        <w:t>Altra documentazione:</w:t>
      </w:r>
    </w:p>
    <w:p w14:paraId="0D1D890D" w14:textId="27360CD8" w:rsidR="00DD5A7D" w:rsidRPr="00BB604E" w:rsidRDefault="00DD5A7D" w:rsidP="005554D6">
      <w:pPr>
        <w:pStyle w:val="Paragrafoelenco"/>
        <w:numPr>
          <w:ilvl w:val="0"/>
          <w:numId w:val="14"/>
        </w:numPr>
        <w:spacing w:before="120" w:after="120" w:line="480" w:lineRule="auto"/>
        <w:ind w:left="1775" w:hanging="357"/>
        <w:jc w:val="both"/>
        <w:rPr>
          <w:rFonts w:ascii="Times New Roman" w:eastAsia="SimSun" w:hAnsi="Times New Roman" w:cs="Times New Roman"/>
          <w:shd w:val="clear" w:color="auto" w:fill="FFFFFF"/>
        </w:rPr>
      </w:pPr>
      <w:r w:rsidRPr="00BB604E">
        <w:rPr>
          <w:rFonts w:ascii="Times New Roman" w:eastAsia="SimSun" w:hAnsi="Times New Roman" w:cs="Times New Roman"/>
          <w:shd w:val="clear" w:color="auto" w:fill="FFFFFF"/>
        </w:rPr>
        <w:t>___________________________________________________________</w:t>
      </w:r>
    </w:p>
    <w:p w14:paraId="411F63DB" w14:textId="33EFCE9C" w:rsidR="00DD5A7D" w:rsidRPr="00BB604E" w:rsidRDefault="00DD5A7D" w:rsidP="005554D6">
      <w:pPr>
        <w:pStyle w:val="Paragrafoelenco"/>
        <w:numPr>
          <w:ilvl w:val="0"/>
          <w:numId w:val="14"/>
        </w:numPr>
        <w:spacing w:before="120" w:after="120" w:line="480" w:lineRule="auto"/>
        <w:ind w:left="1775" w:hanging="357"/>
        <w:jc w:val="both"/>
        <w:rPr>
          <w:rFonts w:ascii="Times New Roman" w:eastAsia="SimSun" w:hAnsi="Times New Roman" w:cs="Times New Roman"/>
          <w:shd w:val="clear" w:color="auto" w:fill="FFFFFF"/>
        </w:rPr>
      </w:pPr>
      <w:r w:rsidRPr="00BB604E">
        <w:rPr>
          <w:rFonts w:ascii="Times New Roman" w:eastAsia="SimSun" w:hAnsi="Times New Roman" w:cs="Times New Roman"/>
          <w:shd w:val="clear" w:color="auto" w:fill="FFFFFF"/>
        </w:rPr>
        <w:t>_________________________________________________________</w:t>
      </w:r>
      <w:r w:rsidR="005554D6" w:rsidRPr="00BB604E">
        <w:rPr>
          <w:rFonts w:ascii="Times New Roman" w:eastAsia="SimSun" w:hAnsi="Times New Roman" w:cs="Times New Roman"/>
          <w:shd w:val="clear" w:color="auto" w:fill="FFFFFF"/>
        </w:rPr>
        <w:t>__</w:t>
      </w:r>
    </w:p>
    <w:p w14:paraId="235C77CD" w14:textId="1C8341C0" w:rsidR="006B2D20" w:rsidRPr="00BB604E" w:rsidRDefault="009A3D5E" w:rsidP="009A3D5E">
      <w:pPr>
        <w:pStyle w:val="Paragrafoelenco"/>
        <w:spacing w:after="160" w:line="254" w:lineRule="auto"/>
        <w:ind w:left="567"/>
        <w:jc w:val="both"/>
        <w:rPr>
          <w:rFonts w:ascii="Times New Roman" w:eastAsia="SimSun" w:hAnsi="Times New Roman" w:cs="Times New Roman"/>
          <w:shd w:val="clear" w:color="auto" w:fill="FFFFFF"/>
        </w:rPr>
      </w:pPr>
      <w:r>
        <w:rPr>
          <w:rFonts w:ascii="Times New Roman" w:eastAsia="SimSun" w:hAnsi="Times New Roman" w:cs="Times New Roman"/>
          <w:shd w:val="clear" w:color="auto" w:fill="FFFFFF"/>
        </w:rPr>
        <w:t>Dichiara inoltre c</w:t>
      </w:r>
      <w:r w:rsidR="006B2D20" w:rsidRPr="00BB604E">
        <w:rPr>
          <w:rFonts w:ascii="Times New Roman" w:eastAsia="SimSun" w:hAnsi="Times New Roman" w:cs="Times New Roman"/>
          <w:shd w:val="clear" w:color="auto" w:fill="FFFFFF"/>
        </w:rPr>
        <w:t xml:space="preserve">he </w:t>
      </w:r>
      <w:r w:rsidR="002D5855" w:rsidRPr="00BB604E">
        <w:rPr>
          <w:rFonts w:ascii="Times New Roman" w:eastAsia="SimSun" w:hAnsi="Times New Roman" w:cs="Times New Roman"/>
          <w:shd w:val="clear" w:color="auto" w:fill="FFFFFF"/>
        </w:rPr>
        <w:t>il Responsabile Unico del Procedimento/</w:t>
      </w:r>
      <w:r w:rsidR="006B2D20" w:rsidRPr="00BB604E">
        <w:rPr>
          <w:rFonts w:ascii="Times New Roman" w:eastAsia="SimSun" w:hAnsi="Times New Roman" w:cs="Times New Roman"/>
          <w:shd w:val="clear" w:color="auto" w:fill="FFFFFF"/>
        </w:rPr>
        <w:t>Referente dell</w:t>
      </w:r>
      <w:r w:rsidR="002D5855" w:rsidRPr="00BB604E">
        <w:rPr>
          <w:rFonts w:ascii="Times New Roman" w:eastAsia="SimSun" w:hAnsi="Times New Roman" w:cs="Times New Roman"/>
          <w:shd w:val="clear" w:color="auto" w:fill="FFFFFF"/>
        </w:rPr>
        <w:t xml:space="preserve">'Intervento </w:t>
      </w:r>
      <w:r w:rsidR="006A6F4B" w:rsidRPr="00BB604E">
        <w:rPr>
          <w:rFonts w:ascii="Times New Roman" w:eastAsia="SimSun" w:hAnsi="Times New Roman" w:cs="Times New Roman"/>
          <w:shd w:val="clear" w:color="auto" w:fill="FFFFFF"/>
        </w:rPr>
        <w:t xml:space="preserve">al quale fare riferimento per comunicazioni ed informazioni </w:t>
      </w:r>
      <w:r w:rsidR="002D5855" w:rsidRPr="00BB604E">
        <w:rPr>
          <w:rFonts w:ascii="Times New Roman" w:eastAsia="SimSun" w:hAnsi="Times New Roman" w:cs="Times New Roman"/>
          <w:shd w:val="clear" w:color="auto" w:fill="FFFFFF"/>
        </w:rPr>
        <w:t>è</w:t>
      </w:r>
      <w:r w:rsidR="00F24E8E" w:rsidRPr="00BB604E">
        <w:rPr>
          <w:rFonts w:ascii="Times New Roman" w:eastAsia="SimSun" w:hAnsi="Times New Roman" w:cs="Times New Roman"/>
          <w:shd w:val="clear" w:color="auto" w:fill="FFFFFF"/>
        </w:rPr>
        <w:t>:</w:t>
      </w:r>
    </w:p>
    <w:p w14:paraId="381E1B2F" w14:textId="2BCE77E4" w:rsidR="006B2D20" w:rsidRPr="00BB604E" w:rsidRDefault="002D5855" w:rsidP="003569C1">
      <w:pPr>
        <w:pStyle w:val="Paragrafoelenco"/>
        <w:spacing w:before="120" w:after="120" w:line="480" w:lineRule="auto"/>
        <w:ind w:left="720"/>
        <w:rPr>
          <w:rFonts w:ascii="Times New Roman" w:eastAsia="SimSun" w:hAnsi="Times New Roman" w:cs="Times New Roman"/>
          <w:shd w:val="clear" w:color="auto" w:fill="FFFFFF"/>
        </w:rPr>
      </w:pPr>
      <w:r w:rsidRPr="00BB604E">
        <w:rPr>
          <w:rFonts w:ascii="Times New Roman" w:eastAsia="SimSun" w:hAnsi="Times New Roman" w:cs="Times New Roman"/>
          <w:shd w:val="clear" w:color="auto" w:fill="FFFFFF"/>
        </w:rPr>
        <w:t>Nome e Cognome</w:t>
      </w:r>
      <w:r w:rsidR="006B2D20" w:rsidRPr="00BB604E">
        <w:rPr>
          <w:rFonts w:ascii="Times New Roman" w:eastAsia="SimSun" w:hAnsi="Times New Roman" w:cs="Times New Roman"/>
          <w:shd w:val="clear" w:color="auto" w:fill="FFFFFF"/>
        </w:rPr>
        <w:t xml:space="preserve"> _</w:t>
      </w:r>
      <w:r w:rsidR="005554D6" w:rsidRPr="00BB604E">
        <w:rPr>
          <w:rFonts w:ascii="Times New Roman" w:eastAsia="SimSun" w:hAnsi="Times New Roman" w:cs="Times New Roman"/>
          <w:shd w:val="clear" w:color="auto" w:fill="FFFFFF"/>
        </w:rPr>
        <w:t>__________</w:t>
      </w:r>
      <w:r w:rsidR="006B2D20" w:rsidRPr="00BB604E">
        <w:rPr>
          <w:rFonts w:ascii="Times New Roman" w:eastAsia="SimSun" w:hAnsi="Times New Roman" w:cs="Times New Roman"/>
          <w:shd w:val="clear" w:color="auto" w:fill="FFFFFF"/>
        </w:rPr>
        <w:t>__________</w:t>
      </w:r>
      <w:r w:rsidR="00DC5EB5" w:rsidRPr="00BB604E">
        <w:rPr>
          <w:rFonts w:ascii="Times New Roman" w:eastAsia="SimSun" w:hAnsi="Times New Roman" w:cs="Times New Roman"/>
          <w:shd w:val="clear" w:color="auto" w:fill="FFFFFF"/>
        </w:rPr>
        <w:t>___</w:t>
      </w:r>
      <w:r w:rsidR="006B2D20" w:rsidRPr="00BB604E">
        <w:rPr>
          <w:rFonts w:ascii="Times New Roman" w:eastAsia="SimSun" w:hAnsi="Times New Roman" w:cs="Times New Roman"/>
          <w:shd w:val="clear" w:color="auto" w:fill="FFFFFF"/>
        </w:rPr>
        <w:t>__________________________</w:t>
      </w:r>
      <w:r w:rsidR="005554D6" w:rsidRPr="00BB604E">
        <w:rPr>
          <w:rFonts w:ascii="Times New Roman" w:eastAsia="SimSun" w:hAnsi="Times New Roman" w:cs="Times New Roman"/>
          <w:shd w:val="clear" w:color="auto" w:fill="FFFFFF"/>
        </w:rPr>
        <w:t>_</w:t>
      </w:r>
    </w:p>
    <w:p w14:paraId="52725996" w14:textId="64323F92" w:rsidR="006B2D20" w:rsidRPr="00BB604E" w:rsidRDefault="006B2D20" w:rsidP="003569C1">
      <w:pPr>
        <w:pStyle w:val="Paragrafoelenco"/>
        <w:spacing w:before="120" w:after="120" w:line="480" w:lineRule="auto"/>
        <w:ind w:left="720"/>
        <w:rPr>
          <w:rFonts w:ascii="Times New Roman" w:eastAsia="SimSun" w:hAnsi="Times New Roman" w:cs="Times New Roman"/>
          <w:shd w:val="clear" w:color="auto" w:fill="FFFFFF"/>
        </w:rPr>
      </w:pPr>
      <w:r w:rsidRPr="00BB604E">
        <w:rPr>
          <w:rFonts w:ascii="Times New Roman" w:eastAsia="SimSun" w:hAnsi="Times New Roman" w:cs="Times New Roman"/>
          <w:shd w:val="clear" w:color="auto" w:fill="FFFFFF"/>
        </w:rPr>
        <w:t>Recapito Telefonico ______</w:t>
      </w:r>
      <w:r w:rsidR="005554D6" w:rsidRPr="00BB604E">
        <w:rPr>
          <w:rFonts w:ascii="Times New Roman" w:eastAsia="SimSun" w:hAnsi="Times New Roman" w:cs="Times New Roman"/>
          <w:shd w:val="clear" w:color="auto" w:fill="FFFFFF"/>
        </w:rPr>
        <w:t>_______</w:t>
      </w:r>
      <w:r w:rsidRPr="00BB604E">
        <w:rPr>
          <w:rFonts w:ascii="Times New Roman" w:eastAsia="SimSun" w:hAnsi="Times New Roman" w:cs="Times New Roman"/>
          <w:shd w:val="clear" w:color="auto" w:fill="FFFFFF"/>
        </w:rPr>
        <w:t>_________________________________</w:t>
      </w:r>
    </w:p>
    <w:p w14:paraId="07E3B121" w14:textId="69E5F165" w:rsidR="006B2D20" w:rsidRPr="00BB604E" w:rsidRDefault="00192DB4" w:rsidP="003569C1">
      <w:pPr>
        <w:pStyle w:val="Paragrafoelenco"/>
        <w:spacing w:before="120" w:after="120" w:line="480" w:lineRule="auto"/>
        <w:ind w:left="720"/>
        <w:rPr>
          <w:rFonts w:ascii="Times New Roman" w:eastAsia="SimSun" w:hAnsi="Times New Roman" w:cs="Times New Roman"/>
          <w:shd w:val="clear" w:color="auto" w:fill="FFFFFF"/>
        </w:rPr>
      </w:pPr>
      <w:r>
        <w:rPr>
          <w:rFonts w:ascii="Times New Roman" w:eastAsia="SimSun" w:hAnsi="Times New Roman" w:cs="Times New Roman"/>
          <w:shd w:val="clear" w:color="auto" w:fill="FFFFFF"/>
        </w:rPr>
        <w:t xml:space="preserve">Indirizzo e - </w:t>
      </w:r>
      <w:r w:rsidR="006B2D20" w:rsidRPr="00BB604E">
        <w:rPr>
          <w:rFonts w:ascii="Times New Roman" w:eastAsia="SimSun" w:hAnsi="Times New Roman" w:cs="Times New Roman"/>
          <w:shd w:val="clear" w:color="auto" w:fill="FFFFFF"/>
        </w:rPr>
        <w:t>mail _________</w:t>
      </w:r>
      <w:r w:rsidR="005554D6" w:rsidRPr="00BB604E">
        <w:rPr>
          <w:rFonts w:ascii="Times New Roman" w:eastAsia="SimSun" w:hAnsi="Times New Roman" w:cs="Times New Roman"/>
          <w:shd w:val="clear" w:color="auto" w:fill="FFFFFF"/>
        </w:rPr>
        <w:t>_______</w:t>
      </w:r>
      <w:r w:rsidR="006B2D20" w:rsidRPr="00BB604E">
        <w:rPr>
          <w:rFonts w:ascii="Times New Roman" w:eastAsia="SimSun" w:hAnsi="Times New Roman" w:cs="Times New Roman"/>
          <w:shd w:val="clear" w:color="auto" w:fill="FFFFFF"/>
        </w:rPr>
        <w:t>__________________________________</w:t>
      </w:r>
    </w:p>
    <w:p w14:paraId="4F9AF5BE" w14:textId="77777777" w:rsidR="0053406D" w:rsidRPr="00BB604E" w:rsidRDefault="001120AE" w:rsidP="00543D67">
      <w:pPr>
        <w:spacing w:line="254" w:lineRule="auto"/>
        <w:ind w:firstLine="709"/>
        <w:jc w:val="both"/>
        <w:rPr>
          <w:rFonts w:ascii="Times New Roman" w:eastAsia="SimSun" w:hAnsi="Times New Roman" w:cs="Times New Roman"/>
          <w:shd w:val="clear" w:color="auto" w:fill="FFFFFF"/>
        </w:rPr>
      </w:pPr>
      <w:r w:rsidRPr="00BB604E">
        <w:rPr>
          <w:rFonts w:ascii="Times New Roman" w:eastAsia="SimSun" w:hAnsi="Times New Roman" w:cs="Times New Roman"/>
          <w:shd w:val="clear" w:color="auto" w:fill="FFFFFF"/>
        </w:rPr>
        <w:t>Data ____/_____/ _______</w:t>
      </w:r>
      <w:r w:rsidRPr="00BB604E">
        <w:rPr>
          <w:rFonts w:ascii="Times New Roman" w:eastAsia="SimSun" w:hAnsi="Times New Roman" w:cs="Times New Roman"/>
          <w:shd w:val="clear" w:color="auto" w:fill="FFFFFF"/>
        </w:rPr>
        <w:tab/>
      </w:r>
      <w:r w:rsidRPr="00BB604E">
        <w:rPr>
          <w:rFonts w:ascii="Times New Roman" w:eastAsia="SimSun" w:hAnsi="Times New Roman" w:cs="Times New Roman"/>
          <w:shd w:val="clear" w:color="auto" w:fill="FFFFFF"/>
        </w:rPr>
        <w:tab/>
      </w:r>
    </w:p>
    <w:p w14:paraId="4CCE63A1" w14:textId="6B9411A1" w:rsidR="0053406D" w:rsidRPr="00BB604E" w:rsidRDefault="0053406D" w:rsidP="00543D67">
      <w:pPr>
        <w:spacing w:line="254" w:lineRule="auto"/>
        <w:ind w:firstLine="709"/>
        <w:jc w:val="both"/>
        <w:rPr>
          <w:rFonts w:ascii="Times New Roman" w:eastAsia="SimSun" w:hAnsi="Times New Roman" w:cs="Times New Roman"/>
          <w:shd w:val="clear" w:color="auto" w:fill="FFFFFF"/>
        </w:rPr>
      </w:pPr>
    </w:p>
    <w:p w14:paraId="7935060F" w14:textId="77777777" w:rsidR="005554D6" w:rsidRPr="00BB604E" w:rsidRDefault="005554D6" w:rsidP="00543D67">
      <w:pPr>
        <w:spacing w:line="254" w:lineRule="auto"/>
        <w:ind w:firstLine="709"/>
        <w:jc w:val="both"/>
        <w:rPr>
          <w:rFonts w:ascii="Times New Roman" w:eastAsia="SimSun" w:hAnsi="Times New Roman" w:cs="Times New Roman"/>
          <w:shd w:val="clear" w:color="auto" w:fill="FFFFFF"/>
        </w:rPr>
      </w:pPr>
    </w:p>
    <w:p w14:paraId="365F23E2" w14:textId="0ABB1685" w:rsidR="000B2EDA" w:rsidRPr="00BB604E" w:rsidRDefault="00175A3A" w:rsidP="00143D10">
      <w:pPr>
        <w:spacing w:line="254" w:lineRule="auto"/>
        <w:ind w:left="4954"/>
        <w:jc w:val="both"/>
        <w:rPr>
          <w:rFonts w:ascii="Times New Roman" w:eastAsia="SimSun" w:hAnsi="Times New Roman" w:cs="Times New Roman"/>
          <w:shd w:val="clear" w:color="auto" w:fill="FFFFFF"/>
        </w:rPr>
      </w:pPr>
      <w:r w:rsidRPr="00BB604E">
        <w:rPr>
          <w:rFonts w:ascii="Times New Roman" w:eastAsia="SimSun" w:hAnsi="Times New Roman" w:cs="Times New Roman"/>
          <w:shd w:val="clear" w:color="auto" w:fill="FFFFFF"/>
        </w:rPr>
        <w:t xml:space="preserve">Firma del Legale Rappresentante </w:t>
      </w:r>
    </w:p>
    <w:p w14:paraId="75FCCB59" w14:textId="042CB307" w:rsidR="001368FB" w:rsidRDefault="004071AE" w:rsidP="009A0F06">
      <w:pPr>
        <w:spacing w:after="160" w:line="254" w:lineRule="auto"/>
        <w:ind w:left="4954"/>
        <w:jc w:val="both"/>
        <w:rPr>
          <w:rFonts w:ascii="Times New Roman" w:eastAsia="SimSun" w:hAnsi="Times New Roman" w:cs="Times New Roman"/>
          <w:shd w:val="clear" w:color="auto" w:fill="FFFFFF"/>
        </w:rPr>
      </w:pPr>
      <w:r w:rsidRPr="00BB604E">
        <w:rPr>
          <w:rFonts w:ascii="Times New Roman" w:eastAsia="SimSun" w:hAnsi="Times New Roman" w:cs="Times New Roman"/>
          <w:shd w:val="clear" w:color="auto" w:fill="FFFFFF"/>
        </w:rPr>
        <w:tab/>
      </w:r>
      <w:r w:rsidRPr="00BB604E">
        <w:rPr>
          <w:rFonts w:ascii="Times New Roman" w:eastAsia="SimSun" w:hAnsi="Times New Roman" w:cs="Times New Roman"/>
          <w:shd w:val="clear" w:color="auto" w:fill="FFFFFF"/>
        </w:rPr>
        <w:tab/>
      </w:r>
      <w:r w:rsidRPr="00BB604E">
        <w:rPr>
          <w:rFonts w:ascii="Times New Roman" w:eastAsia="SimSun" w:hAnsi="Times New Roman" w:cs="Times New Roman"/>
          <w:shd w:val="clear" w:color="auto" w:fill="FFFFFF"/>
        </w:rPr>
        <w:tab/>
      </w:r>
      <w:r w:rsidRPr="00BB604E">
        <w:rPr>
          <w:rFonts w:ascii="Times New Roman" w:eastAsia="SimSun" w:hAnsi="Times New Roman" w:cs="Times New Roman"/>
          <w:shd w:val="clear" w:color="auto" w:fill="FFFFFF"/>
        </w:rPr>
        <w:tab/>
      </w:r>
      <w:r w:rsidRPr="00BB604E">
        <w:rPr>
          <w:rFonts w:ascii="Times New Roman" w:eastAsia="SimSun" w:hAnsi="Times New Roman" w:cs="Times New Roman"/>
          <w:shd w:val="clear" w:color="auto" w:fill="FFFFFF"/>
        </w:rPr>
        <w:tab/>
      </w:r>
      <w:r w:rsidRPr="00BB604E">
        <w:rPr>
          <w:rFonts w:ascii="Times New Roman" w:eastAsia="SimSun" w:hAnsi="Times New Roman" w:cs="Times New Roman"/>
          <w:shd w:val="clear" w:color="auto" w:fill="FFFFFF"/>
        </w:rPr>
        <w:tab/>
      </w:r>
      <w:r w:rsidR="009A0F06" w:rsidRPr="00BB604E">
        <w:rPr>
          <w:rFonts w:ascii="Times New Roman" w:eastAsia="SimSun" w:hAnsi="Times New Roman" w:cs="Times New Roman"/>
          <w:shd w:val="clear" w:color="auto" w:fill="FFFFFF"/>
        </w:rPr>
        <w:t xml:space="preserve"> </w:t>
      </w:r>
      <w:r w:rsidRPr="00BB604E">
        <w:rPr>
          <w:rFonts w:ascii="Times New Roman" w:eastAsia="SimSun" w:hAnsi="Times New Roman" w:cs="Times New Roman"/>
          <w:shd w:val="clear" w:color="auto" w:fill="FFFFFF"/>
        </w:rPr>
        <w:t>___________________________________</w:t>
      </w:r>
    </w:p>
    <w:p w14:paraId="6CD961B4" w14:textId="77777777" w:rsidR="009A3D5E" w:rsidRDefault="009A3D5E" w:rsidP="00192DB4">
      <w:pPr>
        <w:spacing w:after="160" w:line="254" w:lineRule="auto"/>
        <w:ind w:left="426"/>
        <w:jc w:val="both"/>
        <w:rPr>
          <w:rFonts w:ascii="Times New Roman" w:hAnsi="Times New Roman" w:cs="Times New Roman"/>
        </w:rPr>
      </w:pPr>
    </w:p>
    <w:p w14:paraId="41DCCE83" w14:textId="078624BA" w:rsidR="00B44C6F" w:rsidRDefault="009A3D5E" w:rsidP="00192DB4">
      <w:pPr>
        <w:spacing w:after="160" w:line="254" w:lineRule="auto"/>
        <w:ind w:left="426"/>
        <w:jc w:val="both"/>
        <w:rPr>
          <w:rFonts w:ascii="Times New Roman" w:hAnsi="Times New Roman" w:cs="Times New Roman"/>
        </w:rPr>
      </w:pPr>
      <w:r>
        <w:rPr>
          <w:rFonts w:ascii="Times New Roman" w:hAnsi="Times New Roman" w:cs="Times New Roman"/>
        </w:rPr>
        <w:t>Si autorizza</w:t>
      </w:r>
      <w:r w:rsidR="00192DB4">
        <w:rPr>
          <w:rFonts w:ascii="Times New Roman" w:hAnsi="Times New Roman" w:cs="Times New Roman"/>
        </w:rPr>
        <w:t xml:space="preserve"> il trattamento dei </w:t>
      </w:r>
      <w:r w:rsidR="00192DB4" w:rsidRPr="003C69C7">
        <w:rPr>
          <w:rFonts w:ascii="Times New Roman" w:hAnsi="Times New Roman" w:cs="Times New Roman"/>
        </w:rPr>
        <w:t xml:space="preserve">dati raccolti con la </w:t>
      </w:r>
      <w:r>
        <w:rPr>
          <w:rFonts w:ascii="Times New Roman" w:hAnsi="Times New Roman" w:cs="Times New Roman"/>
        </w:rPr>
        <w:t xml:space="preserve">presente </w:t>
      </w:r>
      <w:r w:rsidR="00192DB4" w:rsidRPr="003C69C7">
        <w:rPr>
          <w:rFonts w:ascii="Times New Roman" w:hAnsi="Times New Roman" w:cs="Times New Roman"/>
        </w:rPr>
        <w:t>domanda per le fin</w:t>
      </w:r>
      <w:r w:rsidR="00192DB4">
        <w:rPr>
          <w:rFonts w:ascii="Times New Roman" w:hAnsi="Times New Roman" w:cs="Times New Roman"/>
        </w:rPr>
        <w:t xml:space="preserve">alità connesse all'espletamento </w:t>
      </w:r>
      <w:r w:rsidR="00192DB4" w:rsidRPr="003C69C7">
        <w:rPr>
          <w:rFonts w:ascii="Times New Roman" w:hAnsi="Times New Roman" w:cs="Times New Roman"/>
        </w:rPr>
        <w:t>della procedura stessa e per le successive attività istituzionali inerenti l’erogazione del contributo</w:t>
      </w:r>
      <w:r w:rsidR="00192DB4">
        <w:rPr>
          <w:rFonts w:ascii="Times New Roman" w:hAnsi="Times New Roman" w:cs="Times New Roman"/>
        </w:rPr>
        <w:t>.</w:t>
      </w:r>
    </w:p>
    <w:p w14:paraId="1AEA1652" w14:textId="77777777" w:rsidR="00192DB4" w:rsidRPr="00BB604E" w:rsidRDefault="00192DB4" w:rsidP="00192DB4">
      <w:pPr>
        <w:spacing w:line="254" w:lineRule="auto"/>
        <w:ind w:left="4954"/>
        <w:jc w:val="both"/>
        <w:rPr>
          <w:rFonts w:ascii="Times New Roman" w:eastAsia="SimSun" w:hAnsi="Times New Roman" w:cs="Times New Roman"/>
          <w:shd w:val="clear" w:color="auto" w:fill="FFFFFF"/>
        </w:rPr>
      </w:pPr>
      <w:r w:rsidRPr="00BB604E">
        <w:rPr>
          <w:rFonts w:ascii="Times New Roman" w:eastAsia="SimSun" w:hAnsi="Times New Roman" w:cs="Times New Roman"/>
          <w:shd w:val="clear" w:color="auto" w:fill="FFFFFF"/>
        </w:rPr>
        <w:t xml:space="preserve">Firma del Legale Rappresentante </w:t>
      </w:r>
    </w:p>
    <w:p w14:paraId="45DA7A55" w14:textId="21670A8D" w:rsidR="00192DB4" w:rsidRDefault="00192DB4" w:rsidP="00192DB4">
      <w:pPr>
        <w:spacing w:after="160" w:line="254" w:lineRule="auto"/>
        <w:ind w:left="426"/>
        <w:jc w:val="both"/>
        <w:rPr>
          <w:rFonts w:ascii="Times New Roman" w:hAnsi="Times New Roman" w:cs="Times New Roman"/>
        </w:rPr>
      </w:pPr>
      <w:r w:rsidRPr="00BB604E">
        <w:rPr>
          <w:rFonts w:ascii="Times New Roman" w:eastAsia="SimSun" w:hAnsi="Times New Roman" w:cs="Times New Roman"/>
          <w:shd w:val="clear" w:color="auto" w:fill="FFFFFF"/>
        </w:rPr>
        <w:tab/>
      </w:r>
      <w:r w:rsidRPr="00BB604E">
        <w:rPr>
          <w:rFonts w:ascii="Times New Roman" w:eastAsia="SimSun" w:hAnsi="Times New Roman" w:cs="Times New Roman"/>
          <w:shd w:val="clear" w:color="auto" w:fill="FFFFFF"/>
        </w:rPr>
        <w:tab/>
      </w:r>
      <w:r w:rsidRPr="00BB604E">
        <w:rPr>
          <w:rFonts w:ascii="Times New Roman" w:eastAsia="SimSun" w:hAnsi="Times New Roman" w:cs="Times New Roman"/>
          <w:shd w:val="clear" w:color="auto" w:fill="FFFFFF"/>
        </w:rPr>
        <w:tab/>
      </w:r>
      <w:r w:rsidRPr="00BB604E">
        <w:rPr>
          <w:rFonts w:ascii="Times New Roman" w:eastAsia="SimSun" w:hAnsi="Times New Roman" w:cs="Times New Roman"/>
          <w:shd w:val="clear" w:color="auto" w:fill="FFFFFF"/>
        </w:rPr>
        <w:tab/>
      </w:r>
      <w:r w:rsidRPr="00BB604E">
        <w:rPr>
          <w:rFonts w:ascii="Times New Roman" w:eastAsia="SimSun" w:hAnsi="Times New Roman" w:cs="Times New Roman"/>
          <w:shd w:val="clear" w:color="auto" w:fill="FFFFFF"/>
        </w:rPr>
        <w:tab/>
      </w:r>
      <w:r w:rsidRPr="00BB604E">
        <w:rPr>
          <w:rFonts w:ascii="Times New Roman" w:eastAsia="SimSun" w:hAnsi="Times New Roman" w:cs="Times New Roman"/>
          <w:shd w:val="clear" w:color="auto" w:fill="FFFFFF"/>
        </w:rPr>
        <w:tab/>
        <w:t xml:space="preserve"> ___________________________________</w:t>
      </w:r>
    </w:p>
    <w:p w14:paraId="6C47D603" w14:textId="77777777" w:rsidR="00192DB4" w:rsidRPr="00BB604E" w:rsidRDefault="00192DB4" w:rsidP="00192DB4">
      <w:pPr>
        <w:spacing w:after="160" w:line="254" w:lineRule="auto"/>
        <w:ind w:left="426"/>
        <w:jc w:val="right"/>
        <w:rPr>
          <w:rFonts w:ascii="Times New Roman" w:eastAsia="SimSun" w:hAnsi="Times New Roman" w:cs="Times New Roman"/>
          <w:shd w:val="clear" w:color="auto" w:fill="FFFFFF"/>
        </w:rPr>
      </w:pPr>
    </w:p>
    <w:sectPr w:rsidR="00192DB4" w:rsidRPr="00BB604E" w:rsidSect="00A61F19">
      <w:footerReference w:type="default" r:id="rId9"/>
      <w:type w:val="continuous"/>
      <w:pgSz w:w="11906" w:h="16838"/>
      <w:pgMar w:top="1135" w:right="707"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BA370B" w14:textId="77777777" w:rsidR="00AF3458" w:rsidRDefault="00AF3458" w:rsidP="00A16772">
      <w:r>
        <w:separator/>
      </w:r>
    </w:p>
  </w:endnote>
  <w:endnote w:type="continuationSeparator" w:id="0">
    <w:p w14:paraId="6B3DDF5F" w14:textId="77777777" w:rsidR="00AF3458" w:rsidRDefault="00AF3458" w:rsidP="00A16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LT">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Symbol">
    <w:altName w:val="Calibri"/>
    <w:charset w:val="00"/>
    <w:family w:val="auto"/>
    <w:pitch w:val="default"/>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HCBLJB+Arial">
    <w:altName w:val="Arial"/>
    <w:charset w:val="00"/>
    <w:family w:val="swiss"/>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3422183"/>
      <w:docPartObj>
        <w:docPartGallery w:val="Page Numbers (Bottom of Page)"/>
        <w:docPartUnique/>
      </w:docPartObj>
    </w:sdtPr>
    <w:sdtEndPr/>
    <w:sdtContent>
      <w:p w14:paraId="16B8E166" w14:textId="681096F9" w:rsidR="005C6274" w:rsidRDefault="005C6274">
        <w:pPr>
          <w:pStyle w:val="Pidipagina"/>
          <w:jc w:val="center"/>
        </w:pPr>
        <w:r>
          <w:fldChar w:fldCharType="begin"/>
        </w:r>
        <w:r>
          <w:instrText>PAGE   \* MERGEFORMAT</w:instrText>
        </w:r>
        <w:r>
          <w:fldChar w:fldCharType="separate"/>
        </w:r>
        <w:r w:rsidR="00740A53">
          <w:rPr>
            <w:noProof/>
          </w:rPr>
          <w:t>2</w:t>
        </w:r>
        <w:r>
          <w:fldChar w:fldCharType="end"/>
        </w:r>
      </w:p>
    </w:sdtContent>
  </w:sdt>
  <w:p w14:paraId="7CBE78A4" w14:textId="017640CB" w:rsidR="00720320" w:rsidRDefault="0072032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403F8" w14:textId="77777777" w:rsidR="00AF3458" w:rsidRDefault="00AF3458" w:rsidP="00A16772">
      <w:r>
        <w:separator/>
      </w:r>
    </w:p>
  </w:footnote>
  <w:footnote w:type="continuationSeparator" w:id="0">
    <w:p w14:paraId="63202C59" w14:textId="77777777" w:rsidR="00AF3458" w:rsidRDefault="00AF3458" w:rsidP="00A16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Titolo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907"/>
        </w:tabs>
        <w:ind w:left="907" w:hanging="907"/>
      </w:pPr>
      <w:rPr>
        <w:rFonts w:ascii="Times New Roman" w:hAnsi="Times New Roman" w:cs="Courier New" w:hint="default"/>
        <w:color w:val="000000"/>
        <w:sz w:val="24"/>
        <w:szCs w:val="24"/>
        <w:shd w:val="clear" w:color="auto" w:fill="FFFFFF"/>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720"/>
        </w:tabs>
        <w:ind w:left="720" w:hanging="360"/>
      </w:pPr>
      <w:rPr>
        <w:rFonts w:ascii="Arial" w:hAnsi="Arial" w:cs="Times New Roman"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hint="default"/>
        <w:szCs w:val="22"/>
      </w:rPr>
    </w:lvl>
  </w:abstractNum>
  <w:abstractNum w:abstractNumId="4" w15:restartNumberingAfterBreak="0">
    <w:nsid w:val="00000005"/>
    <w:multiLevelType w:val="singleLevel"/>
    <w:tmpl w:val="00000005"/>
    <w:name w:val="WW8Num5"/>
    <w:lvl w:ilvl="0">
      <w:numFmt w:val="bullet"/>
      <w:lvlText w:val="-"/>
      <w:lvlJc w:val="left"/>
      <w:pPr>
        <w:tabs>
          <w:tab w:val="num" w:pos="720"/>
        </w:tabs>
        <w:ind w:left="720" w:hanging="360"/>
      </w:pPr>
      <w:rPr>
        <w:rFonts w:ascii="Arial" w:hAnsi="Arial" w:cs="Symbol" w:hint="default"/>
        <w:sz w:val="22"/>
      </w:rPr>
    </w:lvl>
  </w:abstractNum>
  <w:abstractNum w:abstractNumId="5" w15:restartNumberingAfterBreak="0">
    <w:nsid w:val="00000006"/>
    <w:multiLevelType w:val="singleLevel"/>
    <w:tmpl w:val="00000006"/>
    <w:name w:val="WW8Num6"/>
    <w:lvl w:ilvl="0">
      <w:start w:val="1"/>
      <w:numFmt w:val="decimal"/>
      <w:lvlText w:val="%1."/>
      <w:lvlJc w:val="left"/>
      <w:pPr>
        <w:tabs>
          <w:tab w:val="num" w:pos="708"/>
        </w:tabs>
        <w:ind w:left="540" w:hanging="360"/>
      </w:pPr>
      <w:rPr>
        <w:rFonts w:ascii="Wingdings" w:eastAsia="MS Mincho" w:hAnsi="Wingdings" w:cs="Wingdings" w:hint="default"/>
        <w:bCs/>
      </w:rPr>
    </w:lvl>
  </w:abstractNum>
  <w:abstractNum w:abstractNumId="6" w15:restartNumberingAfterBreak="0">
    <w:nsid w:val="00000007"/>
    <w:multiLevelType w:val="multilevel"/>
    <w:tmpl w:val="00000007"/>
    <w:name w:val="WW8Num8"/>
    <w:lvl w:ilvl="0">
      <w:start w:val="1"/>
      <w:numFmt w:val="bullet"/>
      <w:lvlText w:val="­"/>
      <w:lvlJc w:val="left"/>
      <w:pPr>
        <w:tabs>
          <w:tab w:val="num" w:pos="851"/>
        </w:tabs>
        <w:ind w:left="851" w:hanging="851"/>
      </w:pPr>
      <w:rPr>
        <w:rFonts w:ascii="Times New Roman" w:hAnsi="Times New Roman" w:cs="Courier New" w:hint="default"/>
      </w:rPr>
    </w:lvl>
    <w:lvl w:ilvl="1">
      <w:start w:val="1"/>
      <w:numFmt w:val="bullet"/>
      <w:lvlText w:val=""/>
      <w:lvlJc w:val="left"/>
      <w:pPr>
        <w:tabs>
          <w:tab w:val="num" w:pos="1440"/>
        </w:tabs>
        <w:ind w:left="1440" w:hanging="360"/>
      </w:pPr>
      <w:rPr>
        <w:rFonts w:ascii="Wingdings" w:hAnsi="Wingdings" w:cs="Courier New" w:hint="default"/>
      </w:rPr>
    </w:lvl>
    <w:lvl w:ilvl="2">
      <w:start w:val="1"/>
      <w:numFmt w:val="bullet"/>
      <w:lvlText w:val=""/>
      <w:lvlJc w:val="left"/>
      <w:pPr>
        <w:tabs>
          <w:tab w:val="num" w:pos="708"/>
        </w:tabs>
        <w:ind w:left="1913" w:hanging="113"/>
      </w:pPr>
      <w:rPr>
        <w:rFonts w:ascii="Wingdings" w:hAnsi="Wingdings" w:cs="Courier New"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Courier New"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Courier New" w:hint="default"/>
      </w:rPr>
    </w:lvl>
  </w:abstractNum>
  <w:abstractNum w:abstractNumId="7" w15:restartNumberingAfterBreak="0">
    <w:nsid w:val="00000008"/>
    <w:multiLevelType w:val="multilevel"/>
    <w:tmpl w:val="00000008"/>
    <w:name w:val="WW8Num9"/>
    <w:lvl w:ilvl="0">
      <w:start w:val="1"/>
      <w:numFmt w:val="bullet"/>
      <w:lvlText w:val="­"/>
      <w:lvlJc w:val="left"/>
      <w:pPr>
        <w:tabs>
          <w:tab w:val="num" w:pos="851"/>
        </w:tabs>
        <w:ind w:left="851" w:hanging="851"/>
      </w:pPr>
      <w:rPr>
        <w:rFonts w:ascii="Times New Roman" w:hAnsi="Times New Roman" w:cs="Symbol" w:hint="default"/>
      </w:rPr>
    </w:lvl>
    <w:lvl w:ilvl="1">
      <w:start w:val="1"/>
      <w:numFmt w:val="bullet"/>
      <w:lvlText w:val=""/>
      <w:lvlJc w:val="left"/>
      <w:pPr>
        <w:tabs>
          <w:tab w:val="num" w:pos="1440"/>
        </w:tabs>
        <w:ind w:left="1440" w:hanging="360"/>
      </w:pPr>
      <w:rPr>
        <w:rFonts w:ascii="Wingdings" w:hAnsi="Wingdings" w:cs="Courier New" w:hint="default"/>
      </w:rPr>
    </w:lvl>
    <w:lvl w:ilvl="2">
      <w:numFmt w:val="bullet"/>
      <w:lvlText w:val="-"/>
      <w:lvlJc w:val="left"/>
      <w:pPr>
        <w:tabs>
          <w:tab w:val="num" w:pos="2160"/>
        </w:tabs>
        <w:ind w:left="2160" w:hanging="360"/>
      </w:pPr>
      <w:rPr>
        <w:rFonts w:ascii="Times New Roman" w:hAnsi="Times New Roman" w:cs="Wingdings" w:hint="default"/>
        <w:sz w:val="20"/>
        <w:szCs w:val="20"/>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Courier New"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Courier New" w:hint="default"/>
      </w:rPr>
    </w:lvl>
  </w:abstractNum>
  <w:abstractNum w:abstractNumId="8" w15:restartNumberingAfterBreak="0">
    <w:nsid w:val="00000009"/>
    <w:multiLevelType w:val="singleLevel"/>
    <w:tmpl w:val="00000009"/>
    <w:name w:val="WW8Num10"/>
    <w:lvl w:ilvl="0">
      <w:start w:val="1"/>
      <w:numFmt w:val="bullet"/>
      <w:lvlText w:val="­"/>
      <w:lvlJc w:val="left"/>
      <w:pPr>
        <w:tabs>
          <w:tab w:val="num" w:pos="851"/>
        </w:tabs>
        <w:ind w:left="851" w:hanging="851"/>
      </w:pPr>
      <w:rPr>
        <w:rFonts w:ascii="Times New Roman" w:hAnsi="Times New Roman" w:cs="Wingdings 3" w:hint="default"/>
      </w:rPr>
    </w:lvl>
  </w:abstractNum>
  <w:abstractNum w:abstractNumId="9" w15:restartNumberingAfterBreak="0">
    <w:nsid w:val="0000000A"/>
    <w:multiLevelType w:val="multilevel"/>
    <w:tmpl w:val="0000000A"/>
    <w:name w:val="WW8Num11"/>
    <w:lvl w:ilvl="0">
      <w:start w:val="1"/>
      <w:numFmt w:val="bullet"/>
      <w:lvlText w:val="­"/>
      <w:lvlJc w:val="left"/>
      <w:pPr>
        <w:tabs>
          <w:tab w:val="num" w:pos="851"/>
        </w:tabs>
        <w:ind w:left="851" w:hanging="851"/>
      </w:pPr>
      <w:rPr>
        <w:rFonts w:ascii="Times New Roman" w:hAnsi="Times New Roman" w:cs="Symbol" w:hint="default"/>
      </w:rPr>
    </w:lvl>
    <w:lvl w:ilvl="1">
      <w:start w:val="1"/>
      <w:numFmt w:val="bullet"/>
      <w:lvlText w:val=""/>
      <w:lvlJc w:val="left"/>
      <w:pPr>
        <w:tabs>
          <w:tab w:val="num" w:pos="1440"/>
        </w:tabs>
        <w:ind w:left="1440" w:hanging="360"/>
      </w:pPr>
      <w:rPr>
        <w:rFonts w:ascii="Wingdings" w:hAnsi="Wingdings" w:cs="Courier New" w:hint="default"/>
        <w:sz w:val="22"/>
        <w:szCs w:val="22"/>
      </w:rPr>
    </w:lvl>
    <w:lvl w:ilvl="2">
      <w:start w:val="1"/>
      <w:numFmt w:val="bullet"/>
      <w:lvlText w:val=""/>
      <w:lvlJc w:val="left"/>
      <w:pPr>
        <w:tabs>
          <w:tab w:val="num" w:pos="1913"/>
        </w:tabs>
        <w:ind w:left="1913" w:hanging="113"/>
      </w:pPr>
      <w:rPr>
        <w:rFonts w:ascii="Wingdings" w:hAnsi="Wingdings" w:cs="Courier New" w:hint="default"/>
        <w:sz w:val="22"/>
        <w:szCs w:val="22"/>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Courier New" w:hint="default"/>
        <w:sz w:val="22"/>
        <w:szCs w:val="22"/>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Courier New" w:hint="default"/>
        <w:sz w:val="22"/>
        <w:szCs w:val="22"/>
      </w:rPr>
    </w:lvl>
  </w:abstractNum>
  <w:abstractNum w:abstractNumId="10" w15:restartNumberingAfterBreak="0">
    <w:nsid w:val="0000000B"/>
    <w:multiLevelType w:val="singleLevel"/>
    <w:tmpl w:val="0000000B"/>
    <w:name w:val="WW8Num12"/>
    <w:lvl w:ilvl="0">
      <w:start w:val="3"/>
      <w:numFmt w:val="lowerLetter"/>
      <w:lvlText w:val="%1)"/>
      <w:lvlJc w:val="left"/>
      <w:pPr>
        <w:tabs>
          <w:tab w:val="num" w:pos="720"/>
        </w:tabs>
        <w:ind w:left="720" w:hanging="360"/>
      </w:pPr>
      <w:rPr>
        <w:rFonts w:ascii="Arial" w:eastAsia="Times New Roman" w:hAnsi="Arial" w:cs="Arial" w:hint="default"/>
        <w:sz w:val="22"/>
        <w:szCs w:val="20"/>
      </w:rPr>
    </w:lvl>
  </w:abstractNum>
  <w:abstractNum w:abstractNumId="11" w15:restartNumberingAfterBreak="0">
    <w:nsid w:val="0000000C"/>
    <w:multiLevelType w:val="singleLevel"/>
    <w:tmpl w:val="0000000C"/>
    <w:name w:val="WW8Num13"/>
    <w:lvl w:ilvl="0">
      <w:numFmt w:val="bullet"/>
      <w:lvlText w:val="-"/>
      <w:lvlJc w:val="left"/>
      <w:pPr>
        <w:tabs>
          <w:tab w:val="num" w:pos="1065"/>
        </w:tabs>
        <w:ind w:left="1065" w:hanging="705"/>
      </w:pPr>
      <w:rPr>
        <w:rFonts w:ascii="Courier New" w:hAnsi="Courier New" w:cs="Times New Roman" w:hint="default"/>
      </w:rPr>
    </w:lvl>
  </w:abstractNum>
  <w:abstractNum w:abstractNumId="12" w15:restartNumberingAfterBreak="0">
    <w:nsid w:val="0000000D"/>
    <w:multiLevelType w:val="multilevel"/>
    <w:tmpl w:val="0000000D"/>
    <w:name w:val="WW8Num14"/>
    <w:lvl w:ilvl="0">
      <w:start w:val="1"/>
      <w:numFmt w:val="bullet"/>
      <w:lvlText w:val=""/>
      <w:lvlJc w:val="left"/>
      <w:pPr>
        <w:tabs>
          <w:tab w:val="num" w:pos="720"/>
        </w:tabs>
        <w:ind w:left="720" w:hanging="360"/>
      </w:pPr>
      <w:rPr>
        <w:rFonts w:ascii="Symbol" w:hAnsi="Symbol" w:cs="Wingdings 3" w:hint="default"/>
        <w:shd w:val="clear" w:color="auto" w:fill="FFFFFF"/>
      </w:rPr>
    </w:lvl>
    <w:lvl w:ilvl="1">
      <w:start w:val="1"/>
      <w:numFmt w:val="bullet"/>
      <w:lvlText w:val=""/>
      <w:lvlJc w:val="left"/>
      <w:pPr>
        <w:tabs>
          <w:tab w:val="num" w:pos="1080"/>
        </w:tabs>
        <w:ind w:left="1080" w:hanging="360"/>
      </w:pPr>
      <w:rPr>
        <w:rFonts w:ascii="Symbol" w:hAnsi="Symbol" w:cs="Wingdings 3" w:hint="default"/>
        <w:shd w:val="clear" w:color="auto" w:fill="FFFFFF"/>
      </w:rPr>
    </w:lvl>
    <w:lvl w:ilvl="2">
      <w:start w:val="1"/>
      <w:numFmt w:val="bullet"/>
      <w:lvlText w:val=""/>
      <w:lvlJc w:val="left"/>
      <w:pPr>
        <w:tabs>
          <w:tab w:val="num" w:pos="1440"/>
        </w:tabs>
        <w:ind w:left="1440" w:hanging="360"/>
      </w:pPr>
      <w:rPr>
        <w:rFonts w:ascii="Symbol" w:hAnsi="Symbol" w:cs="Wingdings 3" w:hint="default"/>
        <w:shd w:val="clear" w:color="auto" w:fill="FFFFFF"/>
      </w:rPr>
    </w:lvl>
    <w:lvl w:ilvl="3">
      <w:start w:val="1"/>
      <w:numFmt w:val="bullet"/>
      <w:lvlText w:val=""/>
      <w:lvlJc w:val="left"/>
      <w:pPr>
        <w:tabs>
          <w:tab w:val="num" w:pos="1800"/>
        </w:tabs>
        <w:ind w:left="1800" w:hanging="360"/>
      </w:pPr>
      <w:rPr>
        <w:rFonts w:ascii="Symbol" w:hAnsi="Symbol" w:cs="Wingdings 3" w:hint="default"/>
        <w:shd w:val="clear" w:color="auto" w:fill="FFFFFF"/>
      </w:rPr>
    </w:lvl>
    <w:lvl w:ilvl="4">
      <w:start w:val="1"/>
      <w:numFmt w:val="bullet"/>
      <w:lvlText w:val=""/>
      <w:lvlJc w:val="left"/>
      <w:pPr>
        <w:tabs>
          <w:tab w:val="num" w:pos="2160"/>
        </w:tabs>
        <w:ind w:left="2160" w:hanging="360"/>
      </w:pPr>
      <w:rPr>
        <w:rFonts w:ascii="Symbol" w:hAnsi="Symbol" w:cs="Wingdings 3" w:hint="default"/>
        <w:shd w:val="clear" w:color="auto" w:fill="FFFFFF"/>
      </w:rPr>
    </w:lvl>
    <w:lvl w:ilvl="5">
      <w:start w:val="1"/>
      <w:numFmt w:val="bullet"/>
      <w:lvlText w:val=""/>
      <w:lvlJc w:val="left"/>
      <w:pPr>
        <w:tabs>
          <w:tab w:val="num" w:pos="2520"/>
        </w:tabs>
        <w:ind w:left="2520" w:hanging="360"/>
      </w:pPr>
      <w:rPr>
        <w:rFonts w:ascii="Symbol" w:hAnsi="Symbol" w:cs="Wingdings 3" w:hint="default"/>
        <w:shd w:val="clear" w:color="auto" w:fill="FFFFFF"/>
      </w:rPr>
    </w:lvl>
    <w:lvl w:ilvl="6">
      <w:start w:val="1"/>
      <w:numFmt w:val="bullet"/>
      <w:lvlText w:val=""/>
      <w:lvlJc w:val="left"/>
      <w:pPr>
        <w:tabs>
          <w:tab w:val="num" w:pos="2880"/>
        </w:tabs>
        <w:ind w:left="2880" w:hanging="360"/>
      </w:pPr>
      <w:rPr>
        <w:rFonts w:ascii="Symbol" w:hAnsi="Symbol" w:cs="Wingdings 3" w:hint="default"/>
        <w:shd w:val="clear" w:color="auto" w:fill="FFFFFF"/>
      </w:rPr>
    </w:lvl>
    <w:lvl w:ilvl="7">
      <w:start w:val="1"/>
      <w:numFmt w:val="bullet"/>
      <w:lvlText w:val=""/>
      <w:lvlJc w:val="left"/>
      <w:pPr>
        <w:tabs>
          <w:tab w:val="num" w:pos="3240"/>
        </w:tabs>
        <w:ind w:left="3240" w:hanging="360"/>
      </w:pPr>
      <w:rPr>
        <w:rFonts w:ascii="Symbol" w:hAnsi="Symbol" w:cs="Wingdings 3" w:hint="default"/>
        <w:shd w:val="clear" w:color="auto" w:fill="FFFFFF"/>
      </w:rPr>
    </w:lvl>
    <w:lvl w:ilvl="8">
      <w:start w:val="1"/>
      <w:numFmt w:val="bullet"/>
      <w:lvlText w:val=""/>
      <w:lvlJc w:val="left"/>
      <w:pPr>
        <w:tabs>
          <w:tab w:val="num" w:pos="3600"/>
        </w:tabs>
        <w:ind w:left="3600" w:hanging="360"/>
      </w:pPr>
      <w:rPr>
        <w:rFonts w:ascii="Symbol" w:hAnsi="Symbol" w:cs="Wingdings 3" w:hint="default"/>
        <w:shd w:val="clear" w:color="auto" w:fill="FFFFFF"/>
      </w:rPr>
    </w:lvl>
  </w:abstractNum>
  <w:abstractNum w:abstractNumId="13" w15:restartNumberingAfterBreak="0">
    <w:nsid w:val="0000000E"/>
    <w:multiLevelType w:val="multilevel"/>
    <w:tmpl w:val="0000000E"/>
    <w:name w:val="WW8Num1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4" w15:restartNumberingAfterBreak="0">
    <w:nsid w:val="00B30DD6"/>
    <w:multiLevelType w:val="hybridMultilevel"/>
    <w:tmpl w:val="90D6CF3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08751445"/>
    <w:multiLevelType w:val="hybridMultilevel"/>
    <w:tmpl w:val="AE941354"/>
    <w:lvl w:ilvl="0" w:tplc="04100011">
      <w:start w:val="1"/>
      <w:numFmt w:val="decimal"/>
      <w:lvlText w:val="%1)"/>
      <w:lvlJc w:val="left"/>
      <w:pPr>
        <w:ind w:left="927"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0B416488"/>
    <w:multiLevelType w:val="hybridMultilevel"/>
    <w:tmpl w:val="61AEF028"/>
    <w:lvl w:ilvl="0" w:tplc="6AF01C0C">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0B4A42EB"/>
    <w:multiLevelType w:val="hybridMultilevel"/>
    <w:tmpl w:val="A996645C"/>
    <w:lvl w:ilvl="0" w:tplc="94C0227C">
      <w:start w:val="1"/>
      <w:numFmt w:val="bullet"/>
      <w:lvlText w:val="o"/>
      <w:lvlJc w:val="left"/>
      <w:pPr>
        <w:ind w:left="1288" w:hanging="360"/>
      </w:pPr>
      <w:rPr>
        <w:rFonts w:ascii="Wingdings" w:hAnsi="Wingdings" w:hint="default"/>
        <w:i w:val="0"/>
      </w:rPr>
    </w:lvl>
    <w:lvl w:ilvl="1" w:tplc="04100003" w:tentative="1">
      <w:start w:val="1"/>
      <w:numFmt w:val="bullet"/>
      <w:lvlText w:val="o"/>
      <w:lvlJc w:val="left"/>
      <w:pPr>
        <w:ind w:left="1300" w:hanging="360"/>
      </w:pPr>
      <w:rPr>
        <w:rFonts w:ascii="Courier New" w:hAnsi="Courier New" w:cs="Courier New" w:hint="default"/>
      </w:rPr>
    </w:lvl>
    <w:lvl w:ilvl="2" w:tplc="04100005" w:tentative="1">
      <w:start w:val="1"/>
      <w:numFmt w:val="bullet"/>
      <w:lvlText w:val=""/>
      <w:lvlJc w:val="left"/>
      <w:pPr>
        <w:ind w:left="2020" w:hanging="360"/>
      </w:pPr>
      <w:rPr>
        <w:rFonts w:ascii="Wingdings" w:hAnsi="Wingdings" w:hint="default"/>
      </w:rPr>
    </w:lvl>
    <w:lvl w:ilvl="3" w:tplc="04100001" w:tentative="1">
      <w:start w:val="1"/>
      <w:numFmt w:val="bullet"/>
      <w:lvlText w:val=""/>
      <w:lvlJc w:val="left"/>
      <w:pPr>
        <w:ind w:left="2740" w:hanging="360"/>
      </w:pPr>
      <w:rPr>
        <w:rFonts w:ascii="Symbol" w:hAnsi="Symbol" w:hint="default"/>
      </w:rPr>
    </w:lvl>
    <w:lvl w:ilvl="4" w:tplc="04100003" w:tentative="1">
      <w:start w:val="1"/>
      <w:numFmt w:val="bullet"/>
      <w:lvlText w:val="o"/>
      <w:lvlJc w:val="left"/>
      <w:pPr>
        <w:ind w:left="3460" w:hanging="360"/>
      </w:pPr>
      <w:rPr>
        <w:rFonts w:ascii="Courier New" w:hAnsi="Courier New" w:cs="Courier New" w:hint="default"/>
      </w:rPr>
    </w:lvl>
    <w:lvl w:ilvl="5" w:tplc="04100005" w:tentative="1">
      <w:start w:val="1"/>
      <w:numFmt w:val="bullet"/>
      <w:lvlText w:val=""/>
      <w:lvlJc w:val="left"/>
      <w:pPr>
        <w:ind w:left="4180" w:hanging="360"/>
      </w:pPr>
      <w:rPr>
        <w:rFonts w:ascii="Wingdings" w:hAnsi="Wingdings" w:hint="default"/>
      </w:rPr>
    </w:lvl>
    <w:lvl w:ilvl="6" w:tplc="04100001" w:tentative="1">
      <w:start w:val="1"/>
      <w:numFmt w:val="bullet"/>
      <w:lvlText w:val=""/>
      <w:lvlJc w:val="left"/>
      <w:pPr>
        <w:ind w:left="4900" w:hanging="360"/>
      </w:pPr>
      <w:rPr>
        <w:rFonts w:ascii="Symbol" w:hAnsi="Symbol" w:hint="default"/>
      </w:rPr>
    </w:lvl>
    <w:lvl w:ilvl="7" w:tplc="04100003" w:tentative="1">
      <w:start w:val="1"/>
      <w:numFmt w:val="bullet"/>
      <w:lvlText w:val="o"/>
      <w:lvlJc w:val="left"/>
      <w:pPr>
        <w:ind w:left="5620" w:hanging="360"/>
      </w:pPr>
      <w:rPr>
        <w:rFonts w:ascii="Courier New" w:hAnsi="Courier New" w:cs="Courier New" w:hint="default"/>
      </w:rPr>
    </w:lvl>
    <w:lvl w:ilvl="8" w:tplc="04100005" w:tentative="1">
      <w:start w:val="1"/>
      <w:numFmt w:val="bullet"/>
      <w:lvlText w:val=""/>
      <w:lvlJc w:val="left"/>
      <w:pPr>
        <w:ind w:left="6340" w:hanging="360"/>
      </w:pPr>
      <w:rPr>
        <w:rFonts w:ascii="Wingdings" w:hAnsi="Wingdings" w:hint="default"/>
      </w:rPr>
    </w:lvl>
  </w:abstractNum>
  <w:abstractNum w:abstractNumId="18" w15:restartNumberingAfterBreak="0">
    <w:nsid w:val="0D8972BE"/>
    <w:multiLevelType w:val="hybridMultilevel"/>
    <w:tmpl w:val="43661A34"/>
    <w:lvl w:ilvl="0" w:tplc="5DF6301E">
      <w:numFmt w:val="bullet"/>
      <w:lvlText w:val=""/>
      <w:lvlJc w:val="left"/>
      <w:pPr>
        <w:ind w:left="1429" w:hanging="360"/>
      </w:pPr>
      <w:rPr>
        <w:rFonts w:ascii="Wingdings" w:eastAsia="SimSun" w:hAnsi="Wingdings" w:cs="Arial Unicode MS" w:hint="default"/>
        <w:sz w:val="24"/>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9" w15:restartNumberingAfterBreak="0">
    <w:nsid w:val="10B65418"/>
    <w:multiLevelType w:val="hybridMultilevel"/>
    <w:tmpl w:val="2E8C24FE"/>
    <w:lvl w:ilvl="0" w:tplc="678E4EF2">
      <w:numFmt w:val="bullet"/>
      <w:lvlText w:val="-"/>
      <w:lvlJc w:val="left"/>
      <w:pPr>
        <w:ind w:left="1353" w:hanging="360"/>
      </w:pPr>
      <w:rPr>
        <w:rFonts w:ascii="Courier New" w:eastAsia="MS Mincho" w:hAnsi="Courier New" w:cs="Courier New" w:hint="default"/>
        <w:sz w:val="24"/>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0" w15:restartNumberingAfterBreak="0">
    <w:nsid w:val="11871AC9"/>
    <w:multiLevelType w:val="hybridMultilevel"/>
    <w:tmpl w:val="B6EE5586"/>
    <w:lvl w:ilvl="0" w:tplc="04100011">
      <w:start w:val="1"/>
      <w:numFmt w:val="decimal"/>
      <w:lvlText w:val="%1)"/>
      <w:lvlJc w:val="left"/>
      <w:pPr>
        <w:ind w:left="786"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B4730D8"/>
    <w:multiLevelType w:val="hybridMultilevel"/>
    <w:tmpl w:val="FA6238F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1D8106A8"/>
    <w:multiLevelType w:val="hybridMultilevel"/>
    <w:tmpl w:val="F0A239C8"/>
    <w:lvl w:ilvl="0" w:tplc="5DF6301E">
      <w:numFmt w:val="bullet"/>
      <w:lvlText w:val=""/>
      <w:lvlJc w:val="left"/>
      <w:pPr>
        <w:ind w:left="720" w:hanging="360"/>
      </w:pPr>
      <w:rPr>
        <w:rFonts w:ascii="Wingdings" w:eastAsia="SimSun" w:hAnsi="Wingdings" w:cs="Arial Unicode M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5D62C9B"/>
    <w:multiLevelType w:val="hybridMultilevel"/>
    <w:tmpl w:val="EEA60728"/>
    <w:lvl w:ilvl="0" w:tplc="678E4EF2">
      <w:numFmt w:val="bullet"/>
      <w:lvlText w:val="-"/>
      <w:lvlJc w:val="left"/>
      <w:pPr>
        <w:ind w:left="720" w:hanging="360"/>
      </w:pPr>
      <w:rPr>
        <w:rFonts w:ascii="Courier New" w:eastAsia="MS Mincho" w:hAnsi="Courier New" w:cs="Courier New"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630387F"/>
    <w:multiLevelType w:val="hybridMultilevel"/>
    <w:tmpl w:val="943C384C"/>
    <w:lvl w:ilvl="0" w:tplc="5DF6301E">
      <w:numFmt w:val="bullet"/>
      <w:lvlText w:val=""/>
      <w:lvlJc w:val="left"/>
      <w:pPr>
        <w:ind w:left="720" w:hanging="360"/>
      </w:pPr>
      <w:rPr>
        <w:rFonts w:ascii="Wingdings" w:eastAsia="SimSun" w:hAnsi="Wingdings" w:cs="Arial Unicode MS"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26413EED"/>
    <w:multiLevelType w:val="hybridMultilevel"/>
    <w:tmpl w:val="AA3665CE"/>
    <w:lvl w:ilvl="0" w:tplc="5DF6301E">
      <w:numFmt w:val="bullet"/>
      <w:lvlText w:val=""/>
      <w:lvlJc w:val="left"/>
      <w:pPr>
        <w:ind w:left="502" w:hanging="360"/>
      </w:pPr>
      <w:rPr>
        <w:rFonts w:ascii="Wingdings" w:eastAsia="SimSun" w:hAnsi="Wingdings" w:cs="Arial Unicode MS" w:hint="default"/>
        <w:sz w:val="24"/>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29B362C2"/>
    <w:multiLevelType w:val="hybridMultilevel"/>
    <w:tmpl w:val="D96C80E4"/>
    <w:lvl w:ilvl="0" w:tplc="04100019">
      <w:start w:val="1"/>
      <w:numFmt w:val="lowerLetter"/>
      <w:lvlText w:val="%1."/>
      <w:lvlJc w:val="left"/>
      <w:pPr>
        <w:ind w:left="2136" w:hanging="360"/>
      </w:p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27" w15:restartNumberingAfterBreak="0">
    <w:nsid w:val="2DB820FB"/>
    <w:multiLevelType w:val="hybridMultilevel"/>
    <w:tmpl w:val="AB624F18"/>
    <w:lvl w:ilvl="0" w:tplc="5DF6301E">
      <w:numFmt w:val="bullet"/>
      <w:lvlText w:val=""/>
      <w:lvlJc w:val="left"/>
      <w:pPr>
        <w:ind w:left="720" w:hanging="360"/>
      </w:pPr>
      <w:rPr>
        <w:rFonts w:ascii="Wingdings" w:eastAsia="SimSun" w:hAnsi="Wingdings" w:cs="Arial Unicode M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334462EA"/>
    <w:multiLevelType w:val="hybridMultilevel"/>
    <w:tmpl w:val="F7D072C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33614143"/>
    <w:multiLevelType w:val="hybridMultilevel"/>
    <w:tmpl w:val="AEDA5F9E"/>
    <w:lvl w:ilvl="0" w:tplc="5DF6301E">
      <w:numFmt w:val="bullet"/>
      <w:lvlText w:val=""/>
      <w:lvlJc w:val="left"/>
      <w:pPr>
        <w:ind w:left="1429" w:hanging="360"/>
      </w:pPr>
      <w:rPr>
        <w:rFonts w:ascii="Wingdings" w:eastAsia="SimSun" w:hAnsi="Wingdings" w:cs="Arial Unicode MS" w:hint="default"/>
        <w:sz w:val="24"/>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0" w15:restartNumberingAfterBreak="0">
    <w:nsid w:val="3CE13154"/>
    <w:multiLevelType w:val="hybridMultilevel"/>
    <w:tmpl w:val="060EB914"/>
    <w:lvl w:ilvl="0" w:tplc="99EC8BF2">
      <w:start w:val="1"/>
      <w:numFmt w:val="upperLetter"/>
      <w:lvlText w:val="%1)"/>
      <w:lvlJc w:val="left"/>
      <w:pPr>
        <w:ind w:left="1426" w:hanging="360"/>
      </w:pPr>
      <w:rPr>
        <w:rFonts w:hint="default"/>
      </w:rPr>
    </w:lvl>
    <w:lvl w:ilvl="1" w:tplc="04100019" w:tentative="1">
      <w:start w:val="1"/>
      <w:numFmt w:val="lowerLetter"/>
      <w:lvlText w:val="%2."/>
      <w:lvlJc w:val="left"/>
      <w:pPr>
        <w:ind w:left="2146" w:hanging="360"/>
      </w:pPr>
    </w:lvl>
    <w:lvl w:ilvl="2" w:tplc="0410001B" w:tentative="1">
      <w:start w:val="1"/>
      <w:numFmt w:val="lowerRoman"/>
      <w:lvlText w:val="%3."/>
      <w:lvlJc w:val="right"/>
      <w:pPr>
        <w:ind w:left="2866" w:hanging="180"/>
      </w:pPr>
    </w:lvl>
    <w:lvl w:ilvl="3" w:tplc="0410000F" w:tentative="1">
      <w:start w:val="1"/>
      <w:numFmt w:val="decimal"/>
      <w:lvlText w:val="%4."/>
      <w:lvlJc w:val="left"/>
      <w:pPr>
        <w:ind w:left="3586" w:hanging="360"/>
      </w:pPr>
    </w:lvl>
    <w:lvl w:ilvl="4" w:tplc="04100019" w:tentative="1">
      <w:start w:val="1"/>
      <w:numFmt w:val="lowerLetter"/>
      <w:lvlText w:val="%5."/>
      <w:lvlJc w:val="left"/>
      <w:pPr>
        <w:ind w:left="4306" w:hanging="360"/>
      </w:pPr>
    </w:lvl>
    <w:lvl w:ilvl="5" w:tplc="0410001B" w:tentative="1">
      <w:start w:val="1"/>
      <w:numFmt w:val="lowerRoman"/>
      <w:lvlText w:val="%6."/>
      <w:lvlJc w:val="right"/>
      <w:pPr>
        <w:ind w:left="5026" w:hanging="180"/>
      </w:pPr>
    </w:lvl>
    <w:lvl w:ilvl="6" w:tplc="0410000F" w:tentative="1">
      <w:start w:val="1"/>
      <w:numFmt w:val="decimal"/>
      <w:lvlText w:val="%7."/>
      <w:lvlJc w:val="left"/>
      <w:pPr>
        <w:ind w:left="5746" w:hanging="360"/>
      </w:pPr>
    </w:lvl>
    <w:lvl w:ilvl="7" w:tplc="04100019" w:tentative="1">
      <w:start w:val="1"/>
      <w:numFmt w:val="lowerLetter"/>
      <w:lvlText w:val="%8."/>
      <w:lvlJc w:val="left"/>
      <w:pPr>
        <w:ind w:left="6466" w:hanging="360"/>
      </w:pPr>
    </w:lvl>
    <w:lvl w:ilvl="8" w:tplc="0410001B" w:tentative="1">
      <w:start w:val="1"/>
      <w:numFmt w:val="lowerRoman"/>
      <w:lvlText w:val="%9."/>
      <w:lvlJc w:val="right"/>
      <w:pPr>
        <w:ind w:left="7186" w:hanging="180"/>
      </w:pPr>
    </w:lvl>
  </w:abstractNum>
  <w:abstractNum w:abstractNumId="31" w15:restartNumberingAfterBreak="0">
    <w:nsid w:val="3D3D7AC2"/>
    <w:multiLevelType w:val="hybridMultilevel"/>
    <w:tmpl w:val="6722208C"/>
    <w:lvl w:ilvl="0" w:tplc="5DF6301E">
      <w:numFmt w:val="bullet"/>
      <w:lvlText w:val=""/>
      <w:lvlJc w:val="left"/>
      <w:pPr>
        <w:ind w:left="720" w:hanging="360"/>
      </w:pPr>
      <w:rPr>
        <w:rFonts w:ascii="Wingdings" w:eastAsia="SimSun" w:hAnsi="Wingdings" w:cs="Arial Unicode M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439A259E"/>
    <w:multiLevelType w:val="hybridMultilevel"/>
    <w:tmpl w:val="902C62EA"/>
    <w:lvl w:ilvl="0" w:tplc="5DF6301E">
      <w:numFmt w:val="bullet"/>
      <w:lvlText w:val=""/>
      <w:lvlJc w:val="left"/>
      <w:pPr>
        <w:ind w:left="1428" w:hanging="360"/>
      </w:pPr>
      <w:rPr>
        <w:rFonts w:ascii="Wingdings" w:eastAsia="SimSun" w:hAnsi="Wingdings" w:cs="Arial Unicode MS"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3" w15:restartNumberingAfterBreak="0">
    <w:nsid w:val="446B6DD0"/>
    <w:multiLevelType w:val="hybridMultilevel"/>
    <w:tmpl w:val="21D0A508"/>
    <w:lvl w:ilvl="0" w:tplc="F6E8DAEE">
      <w:start w:val="2"/>
      <w:numFmt w:val="upperLetter"/>
      <w:lvlText w:val="%1)"/>
      <w:lvlJc w:val="left"/>
      <w:pPr>
        <w:ind w:left="142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4BF11C53"/>
    <w:multiLevelType w:val="hybridMultilevel"/>
    <w:tmpl w:val="9990C6D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3B17B57"/>
    <w:multiLevelType w:val="hybridMultilevel"/>
    <w:tmpl w:val="39E45146"/>
    <w:lvl w:ilvl="0" w:tplc="5DF6301E">
      <w:numFmt w:val="bullet"/>
      <w:lvlText w:val=""/>
      <w:lvlJc w:val="left"/>
      <w:pPr>
        <w:ind w:left="1440" w:hanging="360"/>
      </w:pPr>
      <w:rPr>
        <w:rFonts w:ascii="Wingdings" w:eastAsia="SimSun" w:hAnsi="Wingdings" w:cs="Arial Unicode MS" w:hint="default"/>
        <w:sz w:val="24"/>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6" w15:restartNumberingAfterBreak="0">
    <w:nsid w:val="54C13C87"/>
    <w:multiLevelType w:val="hybridMultilevel"/>
    <w:tmpl w:val="89701C2E"/>
    <w:lvl w:ilvl="0" w:tplc="0254C0B0">
      <w:start w:val="2"/>
      <w:numFmt w:val="upperLetter"/>
      <w:lvlText w:val="%1)"/>
      <w:lvlJc w:val="left"/>
      <w:pPr>
        <w:ind w:left="142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5E157DC"/>
    <w:multiLevelType w:val="hybridMultilevel"/>
    <w:tmpl w:val="8A66EF50"/>
    <w:lvl w:ilvl="0" w:tplc="5CB8600E">
      <w:start w:val="1"/>
      <w:numFmt w:val="decimal"/>
      <w:lvlText w:val="%1."/>
      <w:lvlJc w:val="left"/>
      <w:pPr>
        <w:ind w:left="1776" w:hanging="360"/>
      </w:pPr>
      <w:rPr>
        <w:rFonts w:hint="default"/>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38" w15:restartNumberingAfterBreak="0">
    <w:nsid w:val="56C91404"/>
    <w:multiLevelType w:val="hybridMultilevel"/>
    <w:tmpl w:val="1C589B14"/>
    <w:lvl w:ilvl="0" w:tplc="BBD42D98">
      <w:start w:val="1"/>
      <w:numFmt w:val="upperLetter"/>
      <w:lvlText w:val="%1)"/>
      <w:lvlJc w:val="left"/>
      <w:pPr>
        <w:ind w:left="142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8FA44DD"/>
    <w:multiLevelType w:val="hybridMultilevel"/>
    <w:tmpl w:val="E9D0816C"/>
    <w:lvl w:ilvl="0" w:tplc="D976226C">
      <w:start w:val="1"/>
      <w:numFmt w:val="decimal"/>
      <w:lvlText w:val="%1)"/>
      <w:lvlJc w:val="left"/>
      <w:pPr>
        <w:ind w:left="720" w:hanging="435"/>
      </w:pPr>
      <w:rPr>
        <w:rFonts w:hint="default"/>
      </w:rPr>
    </w:lvl>
    <w:lvl w:ilvl="1" w:tplc="04100019" w:tentative="1">
      <w:start w:val="1"/>
      <w:numFmt w:val="lowerLetter"/>
      <w:lvlText w:val="%2."/>
      <w:lvlJc w:val="left"/>
      <w:pPr>
        <w:ind w:left="1365" w:hanging="360"/>
      </w:pPr>
    </w:lvl>
    <w:lvl w:ilvl="2" w:tplc="0410001B" w:tentative="1">
      <w:start w:val="1"/>
      <w:numFmt w:val="lowerRoman"/>
      <w:lvlText w:val="%3."/>
      <w:lvlJc w:val="right"/>
      <w:pPr>
        <w:ind w:left="2085" w:hanging="180"/>
      </w:pPr>
    </w:lvl>
    <w:lvl w:ilvl="3" w:tplc="0410000F" w:tentative="1">
      <w:start w:val="1"/>
      <w:numFmt w:val="decimal"/>
      <w:lvlText w:val="%4."/>
      <w:lvlJc w:val="left"/>
      <w:pPr>
        <w:ind w:left="2805" w:hanging="360"/>
      </w:pPr>
    </w:lvl>
    <w:lvl w:ilvl="4" w:tplc="04100019" w:tentative="1">
      <w:start w:val="1"/>
      <w:numFmt w:val="lowerLetter"/>
      <w:lvlText w:val="%5."/>
      <w:lvlJc w:val="left"/>
      <w:pPr>
        <w:ind w:left="3525" w:hanging="360"/>
      </w:pPr>
    </w:lvl>
    <w:lvl w:ilvl="5" w:tplc="0410001B" w:tentative="1">
      <w:start w:val="1"/>
      <w:numFmt w:val="lowerRoman"/>
      <w:lvlText w:val="%6."/>
      <w:lvlJc w:val="right"/>
      <w:pPr>
        <w:ind w:left="4245" w:hanging="180"/>
      </w:pPr>
    </w:lvl>
    <w:lvl w:ilvl="6" w:tplc="0410000F" w:tentative="1">
      <w:start w:val="1"/>
      <w:numFmt w:val="decimal"/>
      <w:lvlText w:val="%7."/>
      <w:lvlJc w:val="left"/>
      <w:pPr>
        <w:ind w:left="4965" w:hanging="360"/>
      </w:pPr>
    </w:lvl>
    <w:lvl w:ilvl="7" w:tplc="04100019" w:tentative="1">
      <w:start w:val="1"/>
      <w:numFmt w:val="lowerLetter"/>
      <w:lvlText w:val="%8."/>
      <w:lvlJc w:val="left"/>
      <w:pPr>
        <w:ind w:left="5685" w:hanging="360"/>
      </w:pPr>
    </w:lvl>
    <w:lvl w:ilvl="8" w:tplc="0410001B" w:tentative="1">
      <w:start w:val="1"/>
      <w:numFmt w:val="lowerRoman"/>
      <w:lvlText w:val="%9."/>
      <w:lvlJc w:val="right"/>
      <w:pPr>
        <w:ind w:left="6405" w:hanging="180"/>
      </w:pPr>
    </w:lvl>
  </w:abstractNum>
  <w:abstractNum w:abstractNumId="40" w15:restartNumberingAfterBreak="0">
    <w:nsid w:val="5A442A0D"/>
    <w:multiLevelType w:val="hybridMultilevel"/>
    <w:tmpl w:val="D98A0796"/>
    <w:lvl w:ilvl="0" w:tplc="5DF6301E">
      <w:numFmt w:val="bullet"/>
      <w:lvlText w:val=""/>
      <w:lvlJc w:val="left"/>
      <w:pPr>
        <w:ind w:left="928" w:hanging="360"/>
      </w:pPr>
      <w:rPr>
        <w:rFonts w:ascii="Wingdings" w:eastAsia="SimSun" w:hAnsi="Wingdings" w:cs="Arial Unicode MS" w:hint="default"/>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1" w15:restartNumberingAfterBreak="0">
    <w:nsid w:val="5AE2466C"/>
    <w:multiLevelType w:val="hybridMultilevel"/>
    <w:tmpl w:val="D27C90CC"/>
    <w:lvl w:ilvl="0" w:tplc="0000000C">
      <w:numFmt w:val="bullet"/>
      <w:lvlText w:val="-"/>
      <w:lvlJc w:val="left"/>
      <w:pPr>
        <w:ind w:left="1068" w:hanging="360"/>
      </w:pPr>
      <w:rPr>
        <w:rFonts w:ascii="Courier New" w:hAnsi="Courier New"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2" w15:restartNumberingAfterBreak="0">
    <w:nsid w:val="615A0442"/>
    <w:multiLevelType w:val="hybridMultilevel"/>
    <w:tmpl w:val="9300155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1E8519C"/>
    <w:multiLevelType w:val="hybridMultilevel"/>
    <w:tmpl w:val="4516A90E"/>
    <w:lvl w:ilvl="0" w:tplc="95B49E4E">
      <w:start w:val="2"/>
      <w:numFmt w:val="upperLetter"/>
      <w:lvlText w:val="%1)"/>
      <w:lvlJc w:val="left"/>
      <w:pPr>
        <w:ind w:left="142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6452584F"/>
    <w:multiLevelType w:val="hybridMultilevel"/>
    <w:tmpl w:val="65C81BC4"/>
    <w:lvl w:ilvl="0" w:tplc="9EF6DD10">
      <w:numFmt w:val="bullet"/>
      <w:lvlText w:val=""/>
      <w:lvlJc w:val="left"/>
      <w:pPr>
        <w:ind w:left="1428" w:hanging="360"/>
      </w:pPr>
      <w:rPr>
        <w:rFonts w:ascii="Wingdings" w:eastAsia="SimSun" w:hAnsi="Wingdings" w:cs="Arial Unicode MS" w:hint="default"/>
        <w:color w:val="000000" w:themeColor="text1"/>
        <w:sz w:val="24"/>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5" w15:restartNumberingAfterBreak="0">
    <w:nsid w:val="65DB51E2"/>
    <w:multiLevelType w:val="hybridMultilevel"/>
    <w:tmpl w:val="81D093B0"/>
    <w:lvl w:ilvl="0" w:tplc="38A808FA">
      <w:start w:val="1"/>
      <w:numFmt w:val="upperLetter"/>
      <w:lvlText w:val="%1)"/>
      <w:lvlJc w:val="left"/>
      <w:pPr>
        <w:ind w:left="360" w:hanging="360"/>
      </w:pPr>
      <w:rPr>
        <w:rFonts w:ascii="Times New Roman" w:eastAsiaTheme="minorHAnsi" w:hAnsi="Times New Roman" w:cs="Times New Roman"/>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6" w15:restartNumberingAfterBreak="0">
    <w:nsid w:val="65E53C7D"/>
    <w:multiLevelType w:val="hybridMultilevel"/>
    <w:tmpl w:val="E7DECF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69DC68C4"/>
    <w:multiLevelType w:val="hybridMultilevel"/>
    <w:tmpl w:val="B704C44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6B100C0C"/>
    <w:multiLevelType w:val="hybridMultilevel"/>
    <w:tmpl w:val="9360356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70041630"/>
    <w:multiLevelType w:val="hybridMultilevel"/>
    <w:tmpl w:val="8A66EF50"/>
    <w:lvl w:ilvl="0" w:tplc="5CB8600E">
      <w:start w:val="1"/>
      <w:numFmt w:val="decimal"/>
      <w:lvlText w:val="%1."/>
      <w:lvlJc w:val="left"/>
      <w:pPr>
        <w:ind w:left="1776" w:hanging="360"/>
      </w:pPr>
      <w:rPr>
        <w:rFonts w:hint="default"/>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50" w15:restartNumberingAfterBreak="0">
    <w:nsid w:val="784B2158"/>
    <w:multiLevelType w:val="hybridMultilevel"/>
    <w:tmpl w:val="A75CE364"/>
    <w:lvl w:ilvl="0" w:tplc="1394992E">
      <w:start w:val="8"/>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7966143C"/>
    <w:multiLevelType w:val="hybridMultilevel"/>
    <w:tmpl w:val="EA72A3D8"/>
    <w:lvl w:ilvl="0" w:tplc="04100001">
      <w:start w:val="1"/>
      <w:numFmt w:val="bullet"/>
      <w:lvlText w:val=""/>
      <w:lvlJc w:val="left"/>
      <w:pPr>
        <w:ind w:left="2484" w:hanging="360"/>
      </w:pPr>
      <w:rPr>
        <w:rFonts w:ascii="Symbol" w:hAnsi="Symbol" w:hint="default"/>
      </w:rPr>
    </w:lvl>
    <w:lvl w:ilvl="1" w:tplc="04100003" w:tentative="1">
      <w:start w:val="1"/>
      <w:numFmt w:val="bullet"/>
      <w:lvlText w:val="o"/>
      <w:lvlJc w:val="left"/>
      <w:pPr>
        <w:ind w:left="3204" w:hanging="360"/>
      </w:pPr>
      <w:rPr>
        <w:rFonts w:ascii="Courier New" w:hAnsi="Courier New" w:cs="Courier New" w:hint="default"/>
      </w:rPr>
    </w:lvl>
    <w:lvl w:ilvl="2" w:tplc="04100005" w:tentative="1">
      <w:start w:val="1"/>
      <w:numFmt w:val="bullet"/>
      <w:lvlText w:val=""/>
      <w:lvlJc w:val="left"/>
      <w:pPr>
        <w:ind w:left="3924" w:hanging="360"/>
      </w:pPr>
      <w:rPr>
        <w:rFonts w:ascii="Wingdings" w:hAnsi="Wingdings" w:hint="default"/>
      </w:rPr>
    </w:lvl>
    <w:lvl w:ilvl="3" w:tplc="04100001" w:tentative="1">
      <w:start w:val="1"/>
      <w:numFmt w:val="bullet"/>
      <w:lvlText w:val=""/>
      <w:lvlJc w:val="left"/>
      <w:pPr>
        <w:ind w:left="4644" w:hanging="360"/>
      </w:pPr>
      <w:rPr>
        <w:rFonts w:ascii="Symbol" w:hAnsi="Symbol" w:hint="default"/>
      </w:rPr>
    </w:lvl>
    <w:lvl w:ilvl="4" w:tplc="04100003" w:tentative="1">
      <w:start w:val="1"/>
      <w:numFmt w:val="bullet"/>
      <w:lvlText w:val="o"/>
      <w:lvlJc w:val="left"/>
      <w:pPr>
        <w:ind w:left="5364" w:hanging="360"/>
      </w:pPr>
      <w:rPr>
        <w:rFonts w:ascii="Courier New" w:hAnsi="Courier New" w:cs="Courier New" w:hint="default"/>
      </w:rPr>
    </w:lvl>
    <w:lvl w:ilvl="5" w:tplc="04100005" w:tentative="1">
      <w:start w:val="1"/>
      <w:numFmt w:val="bullet"/>
      <w:lvlText w:val=""/>
      <w:lvlJc w:val="left"/>
      <w:pPr>
        <w:ind w:left="6084" w:hanging="360"/>
      </w:pPr>
      <w:rPr>
        <w:rFonts w:ascii="Wingdings" w:hAnsi="Wingdings" w:hint="default"/>
      </w:rPr>
    </w:lvl>
    <w:lvl w:ilvl="6" w:tplc="04100001" w:tentative="1">
      <w:start w:val="1"/>
      <w:numFmt w:val="bullet"/>
      <w:lvlText w:val=""/>
      <w:lvlJc w:val="left"/>
      <w:pPr>
        <w:ind w:left="6804" w:hanging="360"/>
      </w:pPr>
      <w:rPr>
        <w:rFonts w:ascii="Symbol" w:hAnsi="Symbol" w:hint="default"/>
      </w:rPr>
    </w:lvl>
    <w:lvl w:ilvl="7" w:tplc="04100003" w:tentative="1">
      <w:start w:val="1"/>
      <w:numFmt w:val="bullet"/>
      <w:lvlText w:val="o"/>
      <w:lvlJc w:val="left"/>
      <w:pPr>
        <w:ind w:left="7524" w:hanging="360"/>
      </w:pPr>
      <w:rPr>
        <w:rFonts w:ascii="Courier New" w:hAnsi="Courier New" w:cs="Courier New" w:hint="default"/>
      </w:rPr>
    </w:lvl>
    <w:lvl w:ilvl="8" w:tplc="04100005" w:tentative="1">
      <w:start w:val="1"/>
      <w:numFmt w:val="bullet"/>
      <w:lvlText w:val=""/>
      <w:lvlJc w:val="left"/>
      <w:pPr>
        <w:ind w:left="8244" w:hanging="360"/>
      </w:pPr>
      <w:rPr>
        <w:rFonts w:ascii="Wingdings" w:hAnsi="Wingdings" w:hint="default"/>
      </w:rPr>
    </w:lvl>
  </w:abstractNum>
  <w:abstractNum w:abstractNumId="52" w15:restartNumberingAfterBreak="0">
    <w:nsid w:val="7A961857"/>
    <w:multiLevelType w:val="hybridMultilevel"/>
    <w:tmpl w:val="09020FB2"/>
    <w:lvl w:ilvl="0" w:tplc="5DF6301E">
      <w:numFmt w:val="bullet"/>
      <w:lvlText w:val=""/>
      <w:lvlJc w:val="left"/>
      <w:pPr>
        <w:ind w:left="502" w:hanging="360"/>
      </w:pPr>
      <w:rPr>
        <w:rFonts w:ascii="Wingdings" w:eastAsia="SimSun" w:hAnsi="Wingdings" w:cs="Arial Unicode MS" w:hint="default"/>
        <w:sz w:val="24"/>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7B44229C"/>
    <w:multiLevelType w:val="hybridMultilevel"/>
    <w:tmpl w:val="CA12CE86"/>
    <w:lvl w:ilvl="0" w:tplc="5DF6301E">
      <w:numFmt w:val="bullet"/>
      <w:lvlText w:val=""/>
      <w:lvlJc w:val="left"/>
      <w:pPr>
        <w:ind w:left="1429" w:hanging="360"/>
      </w:pPr>
      <w:rPr>
        <w:rFonts w:ascii="Wingdings" w:eastAsia="SimSun" w:hAnsi="Wingdings" w:cs="Arial Unicode MS" w:hint="default"/>
        <w:sz w:val="24"/>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num w:numId="1">
    <w:abstractNumId w:val="0"/>
  </w:num>
  <w:num w:numId="2">
    <w:abstractNumId w:val="23"/>
  </w:num>
  <w:num w:numId="3">
    <w:abstractNumId w:val="39"/>
  </w:num>
  <w:num w:numId="4">
    <w:abstractNumId w:val="42"/>
  </w:num>
  <w:num w:numId="5">
    <w:abstractNumId w:val="15"/>
  </w:num>
  <w:num w:numId="6">
    <w:abstractNumId w:val="41"/>
  </w:num>
  <w:num w:numId="7">
    <w:abstractNumId w:val="20"/>
  </w:num>
  <w:num w:numId="8">
    <w:abstractNumId w:val="48"/>
  </w:num>
  <w:num w:numId="9">
    <w:abstractNumId w:val="34"/>
  </w:num>
  <w:num w:numId="10">
    <w:abstractNumId w:val="17"/>
  </w:num>
  <w:num w:numId="11">
    <w:abstractNumId w:val="37"/>
  </w:num>
  <w:num w:numId="12">
    <w:abstractNumId w:val="50"/>
  </w:num>
  <w:num w:numId="13">
    <w:abstractNumId w:val="51"/>
  </w:num>
  <w:num w:numId="14">
    <w:abstractNumId w:val="49"/>
  </w:num>
  <w:num w:numId="15">
    <w:abstractNumId w:val="19"/>
  </w:num>
  <w:num w:numId="16">
    <w:abstractNumId w:val="30"/>
  </w:num>
  <w:num w:numId="17">
    <w:abstractNumId w:val="43"/>
  </w:num>
  <w:num w:numId="18">
    <w:abstractNumId w:val="38"/>
  </w:num>
  <w:num w:numId="19">
    <w:abstractNumId w:val="36"/>
  </w:num>
  <w:num w:numId="20">
    <w:abstractNumId w:val="16"/>
  </w:num>
  <w:num w:numId="21">
    <w:abstractNumId w:val="33"/>
  </w:num>
  <w:num w:numId="22">
    <w:abstractNumId w:val="14"/>
  </w:num>
  <w:num w:numId="23">
    <w:abstractNumId w:val="25"/>
  </w:num>
  <w:num w:numId="24">
    <w:abstractNumId w:val="44"/>
  </w:num>
  <w:num w:numId="25">
    <w:abstractNumId w:val="27"/>
  </w:num>
  <w:num w:numId="26">
    <w:abstractNumId w:val="35"/>
  </w:num>
  <w:num w:numId="27">
    <w:abstractNumId w:val="18"/>
  </w:num>
  <w:num w:numId="28">
    <w:abstractNumId w:val="32"/>
  </w:num>
  <w:num w:numId="29">
    <w:abstractNumId w:val="40"/>
  </w:num>
  <w:num w:numId="30">
    <w:abstractNumId w:val="29"/>
  </w:num>
  <w:num w:numId="31">
    <w:abstractNumId w:val="53"/>
  </w:num>
  <w:num w:numId="32">
    <w:abstractNumId w:val="28"/>
  </w:num>
  <w:num w:numId="33">
    <w:abstractNumId w:val="21"/>
  </w:num>
  <w:num w:numId="34">
    <w:abstractNumId w:val="52"/>
  </w:num>
  <w:num w:numId="35">
    <w:abstractNumId w:val="45"/>
  </w:num>
  <w:num w:numId="36">
    <w:abstractNumId w:val="26"/>
  </w:num>
  <w:num w:numId="37">
    <w:abstractNumId w:val="47"/>
  </w:num>
  <w:num w:numId="38">
    <w:abstractNumId w:val="22"/>
  </w:num>
  <w:num w:numId="39">
    <w:abstractNumId w:val="31"/>
  </w:num>
  <w:num w:numId="40">
    <w:abstractNumId w:val="24"/>
  </w:num>
  <w:num w:numId="41">
    <w:abstractNumId w:val="4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D67"/>
    <w:rsid w:val="00000418"/>
    <w:rsid w:val="00002EDC"/>
    <w:rsid w:val="00003B5F"/>
    <w:rsid w:val="000072E0"/>
    <w:rsid w:val="000142DF"/>
    <w:rsid w:val="00031EA0"/>
    <w:rsid w:val="0003435C"/>
    <w:rsid w:val="00042D20"/>
    <w:rsid w:val="00045D67"/>
    <w:rsid w:val="00057F5C"/>
    <w:rsid w:val="00063B8F"/>
    <w:rsid w:val="00065BFD"/>
    <w:rsid w:val="0007162D"/>
    <w:rsid w:val="00076218"/>
    <w:rsid w:val="00077358"/>
    <w:rsid w:val="0007760C"/>
    <w:rsid w:val="00083F26"/>
    <w:rsid w:val="000842F1"/>
    <w:rsid w:val="000A01E0"/>
    <w:rsid w:val="000A0E0C"/>
    <w:rsid w:val="000A417F"/>
    <w:rsid w:val="000A4A5F"/>
    <w:rsid w:val="000B0007"/>
    <w:rsid w:val="000B12C2"/>
    <w:rsid w:val="000B2EDA"/>
    <w:rsid w:val="000C396F"/>
    <w:rsid w:val="000C4195"/>
    <w:rsid w:val="000D060D"/>
    <w:rsid w:val="000D0CD6"/>
    <w:rsid w:val="000D69D2"/>
    <w:rsid w:val="000D6F2C"/>
    <w:rsid w:val="000E6E50"/>
    <w:rsid w:val="000F126E"/>
    <w:rsid w:val="000F468B"/>
    <w:rsid w:val="001120AE"/>
    <w:rsid w:val="00114BC3"/>
    <w:rsid w:val="00115686"/>
    <w:rsid w:val="00124BBD"/>
    <w:rsid w:val="00125B1C"/>
    <w:rsid w:val="00131540"/>
    <w:rsid w:val="001368FB"/>
    <w:rsid w:val="00143D10"/>
    <w:rsid w:val="00143D75"/>
    <w:rsid w:val="001475D8"/>
    <w:rsid w:val="001505A5"/>
    <w:rsid w:val="0016095D"/>
    <w:rsid w:val="00160D44"/>
    <w:rsid w:val="001669FE"/>
    <w:rsid w:val="00167494"/>
    <w:rsid w:val="00170700"/>
    <w:rsid w:val="00175A3A"/>
    <w:rsid w:val="00192DB4"/>
    <w:rsid w:val="001A024E"/>
    <w:rsid w:val="001A1044"/>
    <w:rsid w:val="001A3034"/>
    <w:rsid w:val="001A3106"/>
    <w:rsid w:val="001B5894"/>
    <w:rsid w:val="001B6FE8"/>
    <w:rsid w:val="001C1B0C"/>
    <w:rsid w:val="001C43B3"/>
    <w:rsid w:val="001D44F3"/>
    <w:rsid w:val="001D79ED"/>
    <w:rsid w:val="001E5133"/>
    <w:rsid w:val="001E76E6"/>
    <w:rsid w:val="001F1FEA"/>
    <w:rsid w:val="001F6D5A"/>
    <w:rsid w:val="002013D3"/>
    <w:rsid w:val="002027C5"/>
    <w:rsid w:val="00202B2D"/>
    <w:rsid w:val="002043F3"/>
    <w:rsid w:val="00211F4E"/>
    <w:rsid w:val="002155F1"/>
    <w:rsid w:val="00215CF5"/>
    <w:rsid w:val="00221421"/>
    <w:rsid w:val="00237431"/>
    <w:rsid w:val="00237CC8"/>
    <w:rsid w:val="00242145"/>
    <w:rsid w:val="0024406F"/>
    <w:rsid w:val="002448EE"/>
    <w:rsid w:val="00253701"/>
    <w:rsid w:val="00256B48"/>
    <w:rsid w:val="002571BF"/>
    <w:rsid w:val="00264231"/>
    <w:rsid w:val="00264ED7"/>
    <w:rsid w:val="00275B73"/>
    <w:rsid w:val="00276036"/>
    <w:rsid w:val="00285D1E"/>
    <w:rsid w:val="002902E1"/>
    <w:rsid w:val="00292420"/>
    <w:rsid w:val="002925CB"/>
    <w:rsid w:val="00295E54"/>
    <w:rsid w:val="00295F7E"/>
    <w:rsid w:val="002A4835"/>
    <w:rsid w:val="002A5701"/>
    <w:rsid w:val="002A63E8"/>
    <w:rsid w:val="002A7534"/>
    <w:rsid w:val="002B024A"/>
    <w:rsid w:val="002B0332"/>
    <w:rsid w:val="002B56D0"/>
    <w:rsid w:val="002B614D"/>
    <w:rsid w:val="002B64EB"/>
    <w:rsid w:val="002C1425"/>
    <w:rsid w:val="002C3428"/>
    <w:rsid w:val="002D0FFB"/>
    <w:rsid w:val="002D36F8"/>
    <w:rsid w:val="002D5855"/>
    <w:rsid w:val="002E1F3D"/>
    <w:rsid w:val="002F0873"/>
    <w:rsid w:val="002F1E4D"/>
    <w:rsid w:val="002F3B5A"/>
    <w:rsid w:val="002F50E9"/>
    <w:rsid w:val="00302731"/>
    <w:rsid w:val="00307033"/>
    <w:rsid w:val="00314076"/>
    <w:rsid w:val="00314EA8"/>
    <w:rsid w:val="00317EA0"/>
    <w:rsid w:val="00327D1A"/>
    <w:rsid w:val="00330F88"/>
    <w:rsid w:val="0033317D"/>
    <w:rsid w:val="00335869"/>
    <w:rsid w:val="00344E81"/>
    <w:rsid w:val="00345262"/>
    <w:rsid w:val="003467BA"/>
    <w:rsid w:val="0035119B"/>
    <w:rsid w:val="00351657"/>
    <w:rsid w:val="003540DE"/>
    <w:rsid w:val="00356381"/>
    <w:rsid w:val="003564A7"/>
    <w:rsid w:val="003569C1"/>
    <w:rsid w:val="003574A7"/>
    <w:rsid w:val="003613AC"/>
    <w:rsid w:val="0036419B"/>
    <w:rsid w:val="0037239E"/>
    <w:rsid w:val="003766EB"/>
    <w:rsid w:val="00380907"/>
    <w:rsid w:val="00383544"/>
    <w:rsid w:val="0039272D"/>
    <w:rsid w:val="00396378"/>
    <w:rsid w:val="003A2F47"/>
    <w:rsid w:val="003A3219"/>
    <w:rsid w:val="003B13EA"/>
    <w:rsid w:val="003B2009"/>
    <w:rsid w:val="003B2ABD"/>
    <w:rsid w:val="003C3FDE"/>
    <w:rsid w:val="003C417F"/>
    <w:rsid w:val="003D2FDB"/>
    <w:rsid w:val="003D6FD8"/>
    <w:rsid w:val="003F5491"/>
    <w:rsid w:val="00404EA6"/>
    <w:rsid w:val="004071AE"/>
    <w:rsid w:val="00411D5B"/>
    <w:rsid w:val="0041401F"/>
    <w:rsid w:val="0041478E"/>
    <w:rsid w:val="00417302"/>
    <w:rsid w:val="0042584D"/>
    <w:rsid w:val="0043464E"/>
    <w:rsid w:val="0044196D"/>
    <w:rsid w:val="0045185E"/>
    <w:rsid w:val="00460EEF"/>
    <w:rsid w:val="00463E1C"/>
    <w:rsid w:val="00470735"/>
    <w:rsid w:val="004744C2"/>
    <w:rsid w:val="00476368"/>
    <w:rsid w:val="00483203"/>
    <w:rsid w:val="00484D47"/>
    <w:rsid w:val="00485435"/>
    <w:rsid w:val="0048777E"/>
    <w:rsid w:val="00492E53"/>
    <w:rsid w:val="00494B9B"/>
    <w:rsid w:val="00496F1E"/>
    <w:rsid w:val="00497CB8"/>
    <w:rsid w:val="004A34E7"/>
    <w:rsid w:val="004A5129"/>
    <w:rsid w:val="004A5519"/>
    <w:rsid w:val="004B19A6"/>
    <w:rsid w:val="004B3D9A"/>
    <w:rsid w:val="004B4602"/>
    <w:rsid w:val="004C76F1"/>
    <w:rsid w:val="004D04A6"/>
    <w:rsid w:val="004D0629"/>
    <w:rsid w:val="004D13FB"/>
    <w:rsid w:val="004D726D"/>
    <w:rsid w:val="004F655C"/>
    <w:rsid w:val="0050160F"/>
    <w:rsid w:val="00513559"/>
    <w:rsid w:val="00514F0F"/>
    <w:rsid w:val="0053406D"/>
    <w:rsid w:val="00535776"/>
    <w:rsid w:val="005411F1"/>
    <w:rsid w:val="00543D67"/>
    <w:rsid w:val="005554D6"/>
    <w:rsid w:val="00570EA6"/>
    <w:rsid w:val="00572B1E"/>
    <w:rsid w:val="00586B29"/>
    <w:rsid w:val="0059496C"/>
    <w:rsid w:val="005A391A"/>
    <w:rsid w:val="005A537C"/>
    <w:rsid w:val="005B4CB6"/>
    <w:rsid w:val="005C30EE"/>
    <w:rsid w:val="005C3512"/>
    <w:rsid w:val="005C6274"/>
    <w:rsid w:val="005D6FBF"/>
    <w:rsid w:val="005E589D"/>
    <w:rsid w:val="005E6DED"/>
    <w:rsid w:val="005E6F72"/>
    <w:rsid w:val="005F372A"/>
    <w:rsid w:val="005F7DBF"/>
    <w:rsid w:val="006106DB"/>
    <w:rsid w:val="006124FB"/>
    <w:rsid w:val="00615E93"/>
    <w:rsid w:val="0062793E"/>
    <w:rsid w:val="006310E9"/>
    <w:rsid w:val="00632687"/>
    <w:rsid w:val="00634E9C"/>
    <w:rsid w:val="00650E0E"/>
    <w:rsid w:val="0066195A"/>
    <w:rsid w:val="00662222"/>
    <w:rsid w:val="0066285C"/>
    <w:rsid w:val="00667F3F"/>
    <w:rsid w:val="00674924"/>
    <w:rsid w:val="00680EC6"/>
    <w:rsid w:val="0068216B"/>
    <w:rsid w:val="006845A4"/>
    <w:rsid w:val="0068799B"/>
    <w:rsid w:val="006926F0"/>
    <w:rsid w:val="006939DC"/>
    <w:rsid w:val="0069529C"/>
    <w:rsid w:val="006962FE"/>
    <w:rsid w:val="00697D23"/>
    <w:rsid w:val="006A0E18"/>
    <w:rsid w:val="006A10A2"/>
    <w:rsid w:val="006A3092"/>
    <w:rsid w:val="006A6F4B"/>
    <w:rsid w:val="006B247F"/>
    <w:rsid w:val="006B2D20"/>
    <w:rsid w:val="006B3188"/>
    <w:rsid w:val="006B396A"/>
    <w:rsid w:val="006B5A4F"/>
    <w:rsid w:val="006C36B4"/>
    <w:rsid w:val="006C4E6D"/>
    <w:rsid w:val="006D0B82"/>
    <w:rsid w:val="006D2516"/>
    <w:rsid w:val="006E022B"/>
    <w:rsid w:val="006E3B8E"/>
    <w:rsid w:val="006E5FBD"/>
    <w:rsid w:val="006F00DC"/>
    <w:rsid w:val="006F075B"/>
    <w:rsid w:val="006F1773"/>
    <w:rsid w:val="006F2A0E"/>
    <w:rsid w:val="006F34D5"/>
    <w:rsid w:val="00705380"/>
    <w:rsid w:val="00706735"/>
    <w:rsid w:val="00707618"/>
    <w:rsid w:val="00712761"/>
    <w:rsid w:val="00716976"/>
    <w:rsid w:val="00720320"/>
    <w:rsid w:val="007211A6"/>
    <w:rsid w:val="00721E3F"/>
    <w:rsid w:val="00727E02"/>
    <w:rsid w:val="0073408E"/>
    <w:rsid w:val="0073785B"/>
    <w:rsid w:val="00740A53"/>
    <w:rsid w:val="007429E5"/>
    <w:rsid w:val="00752D5B"/>
    <w:rsid w:val="007652C8"/>
    <w:rsid w:val="00776A90"/>
    <w:rsid w:val="00791E3B"/>
    <w:rsid w:val="0079389A"/>
    <w:rsid w:val="00794D0D"/>
    <w:rsid w:val="007A40B4"/>
    <w:rsid w:val="007A603C"/>
    <w:rsid w:val="007C4D2D"/>
    <w:rsid w:val="007D2D5E"/>
    <w:rsid w:val="007D7E81"/>
    <w:rsid w:val="007E0DF2"/>
    <w:rsid w:val="007E2FC9"/>
    <w:rsid w:val="007E5004"/>
    <w:rsid w:val="00800256"/>
    <w:rsid w:val="00800A96"/>
    <w:rsid w:val="008022AC"/>
    <w:rsid w:val="008071CC"/>
    <w:rsid w:val="00807CB6"/>
    <w:rsid w:val="00810FBE"/>
    <w:rsid w:val="00811023"/>
    <w:rsid w:val="008126B0"/>
    <w:rsid w:val="00814192"/>
    <w:rsid w:val="00814844"/>
    <w:rsid w:val="00821BC6"/>
    <w:rsid w:val="00827E1A"/>
    <w:rsid w:val="0083348F"/>
    <w:rsid w:val="00836034"/>
    <w:rsid w:val="008424ED"/>
    <w:rsid w:val="008535F2"/>
    <w:rsid w:val="008538AC"/>
    <w:rsid w:val="0086277A"/>
    <w:rsid w:val="00863B49"/>
    <w:rsid w:val="008673C5"/>
    <w:rsid w:val="00873A53"/>
    <w:rsid w:val="008754CA"/>
    <w:rsid w:val="00877C07"/>
    <w:rsid w:val="00882C13"/>
    <w:rsid w:val="00885D8F"/>
    <w:rsid w:val="008A08A7"/>
    <w:rsid w:val="008B0EAA"/>
    <w:rsid w:val="008B5514"/>
    <w:rsid w:val="008C2102"/>
    <w:rsid w:val="008D079C"/>
    <w:rsid w:val="008D14D2"/>
    <w:rsid w:val="008D3E87"/>
    <w:rsid w:val="008E230A"/>
    <w:rsid w:val="008F39F9"/>
    <w:rsid w:val="00903443"/>
    <w:rsid w:val="00904B4F"/>
    <w:rsid w:val="00911537"/>
    <w:rsid w:val="00914F76"/>
    <w:rsid w:val="00922849"/>
    <w:rsid w:val="00934EDC"/>
    <w:rsid w:val="00937AD3"/>
    <w:rsid w:val="00942C30"/>
    <w:rsid w:val="00942ED2"/>
    <w:rsid w:val="00946D5A"/>
    <w:rsid w:val="00952AA3"/>
    <w:rsid w:val="00954029"/>
    <w:rsid w:val="009611E8"/>
    <w:rsid w:val="009664D1"/>
    <w:rsid w:val="009669C7"/>
    <w:rsid w:val="00967481"/>
    <w:rsid w:val="009732A5"/>
    <w:rsid w:val="0097352A"/>
    <w:rsid w:val="00980690"/>
    <w:rsid w:val="00981A8F"/>
    <w:rsid w:val="00985096"/>
    <w:rsid w:val="009854E2"/>
    <w:rsid w:val="00994843"/>
    <w:rsid w:val="00994D2F"/>
    <w:rsid w:val="00997103"/>
    <w:rsid w:val="009A0F06"/>
    <w:rsid w:val="009A2B79"/>
    <w:rsid w:val="009A3160"/>
    <w:rsid w:val="009A3D5E"/>
    <w:rsid w:val="009B4F03"/>
    <w:rsid w:val="009C1AE4"/>
    <w:rsid w:val="009C6872"/>
    <w:rsid w:val="009D6657"/>
    <w:rsid w:val="009D7DB1"/>
    <w:rsid w:val="009E0086"/>
    <w:rsid w:val="009E4E80"/>
    <w:rsid w:val="009F0DB4"/>
    <w:rsid w:val="00A02EE0"/>
    <w:rsid w:val="00A0348F"/>
    <w:rsid w:val="00A05677"/>
    <w:rsid w:val="00A16772"/>
    <w:rsid w:val="00A17C31"/>
    <w:rsid w:val="00A20A0C"/>
    <w:rsid w:val="00A26D16"/>
    <w:rsid w:val="00A27869"/>
    <w:rsid w:val="00A329D7"/>
    <w:rsid w:val="00A4342E"/>
    <w:rsid w:val="00A47360"/>
    <w:rsid w:val="00A50C15"/>
    <w:rsid w:val="00A5592E"/>
    <w:rsid w:val="00A60C9E"/>
    <w:rsid w:val="00A61F19"/>
    <w:rsid w:val="00A62C9D"/>
    <w:rsid w:val="00A65DAE"/>
    <w:rsid w:val="00A72623"/>
    <w:rsid w:val="00A73BEE"/>
    <w:rsid w:val="00A75172"/>
    <w:rsid w:val="00A82AFB"/>
    <w:rsid w:val="00A83458"/>
    <w:rsid w:val="00A85586"/>
    <w:rsid w:val="00A87F36"/>
    <w:rsid w:val="00A9287D"/>
    <w:rsid w:val="00A93521"/>
    <w:rsid w:val="00AA0087"/>
    <w:rsid w:val="00AA0A29"/>
    <w:rsid w:val="00AA776F"/>
    <w:rsid w:val="00AB6C86"/>
    <w:rsid w:val="00AB71B3"/>
    <w:rsid w:val="00AC2D09"/>
    <w:rsid w:val="00AC44BA"/>
    <w:rsid w:val="00AC56FA"/>
    <w:rsid w:val="00AC744E"/>
    <w:rsid w:val="00AE229C"/>
    <w:rsid w:val="00AE399F"/>
    <w:rsid w:val="00AE6EEE"/>
    <w:rsid w:val="00AE6FC1"/>
    <w:rsid w:val="00AF0B06"/>
    <w:rsid w:val="00AF1050"/>
    <w:rsid w:val="00AF2191"/>
    <w:rsid w:val="00AF3458"/>
    <w:rsid w:val="00AF3FD4"/>
    <w:rsid w:val="00AF53AA"/>
    <w:rsid w:val="00AF7EA6"/>
    <w:rsid w:val="00B019D7"/>
    <w:rsid w:val="00B020EA"/>
    <w:rsid w:val="00B21F6D"/>
    <w:rsid w:val="00B2788A"/>
    <w:rsid w:val="00B34E8A"/>
    <w:rsid w:val="00B44C6F"/>
    <w:rsid w:val="00B53AF8"/>
    <w:rsid w:val="00B635EC"/>
    <w:rsid w:val="00B63763"/>
    <w:rsid w:val="00B71B8B"/>
    <w:rsid w:val="00B7531F"/>
    <w:rsid w:val="00B77397"/>
    <w:rsid w:val="00B83DED"/>
    <w:rsid w:val="00B86021"/>
    <w:rsid w:val="00B9141E"/>
    <w:rsid w:val="00B9170A"/>
    <w:rsid w:val="00B919F6"/>
    <w:rsid w:val="00BA22F9"/>
    <w:rsid w:val="00BB3E75"/>
    <w:rsid w:val="00BB604E"/>
    <w:rsid w:val="00BB7DDE"/>
    <w:rsid w:val="00BC6105"/>
    <w:rsid w:val="00BC67A1"/>
    <w:rsid w:val="00BC6C42"/>
    <w:rsid w:val="00BE2142"/>
    <w:rsid w:val="00BE2D47"/>
    <w:rsid w:val="00BE4D82"/>
    <w:rsid w:val="00C01DF0"/>
    <w:rsid w:val="00C0520A"/>
    <w:rsid w:val="00C07E59"/>
    <w:rsid w:val="00C1061E"/>
    <w:rsid w:val="00C22360"/>
    <w:rsid w:val="00C2654D"/>
    <w:rsid w:val="00C2734F"/>
    <w:rsid w:val="00C3060F"/>
    <w:rsid w:val="00C32162"/>
    <w:rsid w:val="00C34E50"/>
    <w:rsid w:val="00C37D19"/>
    <w:rsid w:val="00C47E6E"/>
    <w:rsid w:val="00C57B16"/>
    <w:rsid w:val="00C60079"/>
    <w:rsid w:val="00C6477C"/>
    <w:rsid w:val="00C65507"/>
    <w:rsid w:val="00C70216"/>
    <w:rsid w:val="00C81E80"/>
    <w:rsid w:val="00C84C84"/>
    <w:rsid w:val="00C868BD"/>
    <w:rsid w:val="00C86FAF"/>
    <w:rsid w:val="00C950E7"/>
    <w:rsid w:val="00CA045B"/>
    <w:rsid w:val="00CA12B3"/>
    <w:rsid w:val="00CA5657"/>
    <w:rsid w:val="00CB2CD9"/>
    <w:rsid w:val="00CC01C9"/>
    <w:rsid w:val="00CC2DFC"/>
    <w:rsid w:val="00CC4A28"/>
    <w:rsid w:val="00CC50CA"/>
    <w:rsid w:val="00CD577E"/>
    <w:rsid w:val="00CD628C"/>
    <w:rsid w:val="00CE4591"/>
    <w:rsid w:val="00CE6F90"/>
    <w:rsid w:val="00CF2940"/>
    <w:rsid w:val="00D02FC5"/>
    <w:rsid w:val="00D1124B"/>
    <w:rsid w:val="00D16C3D"/>
    <w:rsid w:val="00D17346"/>
    <w:rsid w:val="00D20DA5"/>
    <w:rsid w:val="00D34704"/>
    <w:rsid w:val="00D43423"/>
    <w:rsid w:val="00D459E5"/>
    <w:rsid w:val="00D47825"/>
    <w:rsid w:val="00D5017B"/>
    <w:rsid w:val="00D573DD"/>
    <w:rsid w:val="00D61E8B"/>
    <w:rsid w:val="00D65042"/>
    <w:rsid w:val="00D66C28"/>
    <w:rsid w:val="00D7128C"/>
    <w:rsid w:val="00D73E3D"/>
    <w:rsid w:val="00D743A4"/>
    <w:rsid w:val="00D76044"/>
    <w:rsid w:val="00D81AA3"/>
    <w:rsid w:val="00D82F74"/>
    <w:rsid w:val="00D901CD"/>
    <w:rsid w:val="00D907D9"/>
    <w:rsid w:val="00DA4342"/>
    <w:rsid w:val="00DB5CB2"/>
    <w:rsid w:val="00DC246C"/>
    <w:rsid w:val="00DC5EB5"/>
    <w:rsid w:val="00DC66BC"/>
    <w:rsid w:val="00DC6A61"/>
    <w:rsid w:val="00DD1B50"/>
    <w:rsid w:val="00DD5A7D"/>
    <w:rsid w:val="00DD7F84"/>
    <w:rsid w:val="00DE0771"/>
    <w:rsid w:val="00DE1594"/>
    <w:rsid w:val="00DE7699"/>
    <w:rsid w:val="00DE7B3D"/>
    <w:rsid w:val="00DF064D"/>
    <w:rsid w:val="00DF173B"/>
    <w:rsid w:val="00E04341"/>
    <w:rsid w:val="00E04646"/>
    <w:rsid w:val="00E0721B"/>
    <w:rsid w:val="00E10BBB"/>
    <w:rsid w:val="00E2152A"/>
    <w:rsid w:val="00E31790"/>
    <w:rsid w:val="00E32446"/>
    <w:rsid w:val="00E3350E"/>
    <w:rsid w:val="00E342CB"/>
    <w:rsid w:val="00E344E3"/>
    <w:rsid w:val="00E3595D"/>
    <w:rsid w:val="00E35D1C"/>
    <w:rsid w:val="00E36792"/>
    <w:rsid w:val="00E37475"/>
    <w:rsid w:val="00E40A79"/>
    <w:rsid w:val="00E513A7"/>
    <w:rsid w:val="00E572E1"/>
    <w:rsid w:val="00E6696A"/>
    <w:rsid w:val="00E76683"/>
    <w:rsid w:val="00E84413"/>
    <w:rsid w:val="00E844C8"/>
    <w:rsid w:val="00E94065"/>
    <w:rsid w:val="00EA1124"/>
    <w:rsid w:val="00EB4B85"/>
    <w:rsid w:val="00ED6EF3"/>
    <w:rsid w:val="00EE23EB"/>
    <w:rsid w:val="00EE7F55"/>
    <w:rsid w:val="00EF09B6"/>
    <w:rsid w:val="00EF2DFD"/>
    <w:rsid w:val="00EF7C8A"/>
    <w:rsid w:val="00F029C2"/>
    <w:rsid w:val="00F02BCC"/>
    <w:rsid w:val="00F03079"/>
    <w:rsid w:val="00F03781"/>
    <w:rsid w:val="00F10B30"/>
    <w:rsid w:val="00F150DE"/>
    <w:rsid w:val="00F21992"/>
    <w:rsid w:val="00F24E8E"/>
    <w:rsid w:val="00F2595C"/>
    <w:rsid w:val="00F26545"/>
    <w:rsid w:val="00F31DBD"/>
    <w:rsid w:val="00F379AB"/>
    <w:rsid w:val="00F40547"/>
    <w:rsid w:val="00F451E5"/>
    <w:rsid w:val="00F60CEA"/>
    <w:rsid w:val="00F62D0C"/>
    <w:rsid w:val="00F63045"/>
    <w:rsid w:val="00F637AD"/>
    <w:rsid w:val="00F76C44"/>
    <w:rsid w:val="00F85912"/>
    <w:rsid w:val="00F86DFB"/>
    <w:rsid w:val="00F9722C"/>
    <w:rsid w:val="00FA024C"/>
    <w:rsid w:val="00FA5E5F"/>
    <w:rsid w:val="00FB2C26"/>
    <w:rsid w:val="00FB62A0"/>
    <w:rsid w:val="00FB7316"/>
    <w:rsid w:val="00FC037B"/>
    <w:rsid w:val="00FC1BC6"/>
    <w:rsid w:val="00FD0F69"/>
    <w:rsid w:val="00FD21A6"/>
    <w:rsid w:val="00FE0978"/>
    <w:rsid w:val="00FE13AD"/>
    <w:rsid w:val="00FF3367"/>
    <w:rsid w:val="00FF7C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296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rFonts w:ascii="Arial Narrow" w:hAnsi="Arial Narrow" w:cs="Arial Unicode MS"/>
      <w:sz w:val="24"/>
      <w:szCs w:val="24"/>
      <w:lang w:eastAsia="ar-SA"/>
    </w:rPr>
  </w:style>
  <w:style w:type="paragraph" w:styleId="Titolo3">
    <w:name w:val="heading 3"/>
    <w:basedOn w:val="Normale"/>
    <w:next w:val="Normale"/>
    <w:qFormat/>
    <w:pPr>
      <w:keepNext/>
      <w:numPr>
        <w:ilvl w:val="2"/>
        <w:numId w:val="1"/>
      </w:numPr>
      <w:spacing w:before="240" w:after="60"/>
      <w:outlineLvl w:val="2"/>
    </w:pPr>
    <w:rPr>
      <w:rFonts w:ascii="Arial" w:hAnsi="Arial" w:cs="Arial"/>
      <w:b/>
      <w:bCs/>
      <w:sz w:val="26"/>
      <w:szCs w:val="26"/>
    </w:rPr>
  </w:style>
  <w:style w:type="paragraph" w:styleId="Titolo6">
    <w:name w:val="heading 6"/>
    <w:basedOn w:val="Normale"/>
    <w:next w:val="Normale"/>
    <w:qFormat/>
    <w:pPr>
      <w:keepNext/>
      <w:numPr>
        <w:ilvl w:val="5"/>
        <w:numId w:val="1"/>
      </w:numPr>
      <w:ind w:left="1980" w:hanging="1980"/>
      <w:jc w:val="center"/>
      <w:outlineLvl w:val="5"/>
    </w:pPr>
    <w:rPr>
      <w:rFonts w:ascii="Times New Roman" w:hAnsi="Times New Roman" w:cs="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ourier New" w:eastAsia="MS Mincho" w:hAnsi="Courier New" w:cs="Courier New" w:hint="default"/>
      <w:color w:val="000000"/>
      <w:sz w:val="24"/>
      <w:szCs w:val="24"/>
      <w:shd w:val="clear" w:color="auto" w:fill="FFFFFF"/>
    </w:rPr>
  </w:style>
  <w:style w:type="character" w:customStyle="1" w:styleId="WW8Num3z0">
    <w:name w:val="WW8Num3z0"/>
    <w:rPr>
      <w:rFonts w:ascii="Arial" w:hAnsi="Arial" w:cs="Times New Roman" w:hint="default"/>
    </w:rPr>
  </w:style>
  <w:style w:type="character" w:customStyle="1" w:styleId="WW8Num4z0">
    <w:name w:val="WW8Num4z0"/>
    <w:rPr>
      <w:rFonts w:hint="default"/>
      <w:szCs w:val="22"/>
    </w:rPr>
  </w:style>
  <w:style w:type="character" w:customStyle="1" w:styleId="WW8Num5z0">
    <w:name w:val="WW8Num5z0"/>
    <w:rPr>
      <w:rFonts w:ascii="Symbol" w:hAnsi="Symbol" w:cs="Symbol" w:hint="default"/>
      <w:sz w:val="22"/>
    </w:rPr>
  </w:style>
  <w:style w:type="character" w:customStyle="1" w:styleId="WW8Num6z0">
    <w:name w:val="WW8Num6z0"/>
    <w:rPr>
      <w:rFonts w:ascii="Wingdings" w:eastAsia="MS Mincho" w:hAnsi="Wingdings" w:cs="Wingdings" w:hint="default"/>
      <w:bCs/>
    </w:rPr>
  </w:style>
  <w:style w:type="character" w:customStyle="1" w:styleId="WW8Num7z0">
    <w:name w:val="WW8Num7z0"/>
    <w:rPr>
      <w:rFonts w:ascii="Symbol" w:hAnsi="Symbol" w:cs="Symbol" w:hint="default"/>
      <w:sz w:val="22"/>
    </w:rPr>
  </w:style>
  <w:style w:type="character" w:customStyle="1" w:styleId="WW8Num8z0">
    <w:name w:val="WW8Num8z0"/>
    <w:rPr>
      <w:rFonts w:ascii="Courier New" w:eastAsia="Times New Roman" w:hAnsi="Courier New" w:cs="Courier New" w:hint="default"/>
    </w:rPr>
  </w:style>
  <w:style w:type="character" w:customStyle="1" w:styleId="WW8Num8z1">
    <w:name w:val="WW8Num8z1"/>
    <w:rPr>
      <w:rFonts w:ascii="Courier New" w:hAnsi="Courier New" w:cs="Courier New" w:hint="default"/>
    </w:rPr>
  </w:style>
  <w:style w:type="character" w:customStyle="1" w:styleId="WW8Num8z3">
    <w:name w:val="WW8Num8z3"/>
    <w:rPr>
      <w:rFonts w:ascii="Symbol" w:hAnsi="Symbol" w:cs="Symbol" w:hint="default"/>
    </w:rPr>
  </w:style>
  <w:style w:type="character" w:customStyle="1" w:styleId="WW8Num8z4">
    <w:name w:val="WW8Num8z4"/>
    <w:rPr>
      <w:rFonts w:ascii="Courier New" w:hAnsi="Courier New" w:cs="Courier New" w:hint="default"/>
    </w:rPr>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sz w:val="20"/>
      <w:szCs w:val="20"/>
    </w:rPr>
  </w:style>
  <w:style w:type="character" w:customStyle="1" w:styleId="WW8Num9z3">
    <w:name w:val="WW8Num9z3"/>
    <w:rPr>
      <w:rFonts w:ascii="Symbol" w:hAnsi="Symbol" w:cs="Symbol" w:hint="default"/>
    </w:rPr>
  </w:style>
  <w:style w:type="character" w:customStyle="1" w:styleId="WW8Num9z4">
    <w:name w:val="WW8Num9z4"/>
    <w:rPr>
      <w:rFonts w:ascii="Courier New" w:hAnsi="Courier New" w:cs="Courier New" w:hint="default"/>
    </w:rPr>
  </w:style>
  <w:style w:type="character" w:customStyle="1" w:styleId="WW8Num10z0">
    <w:name w:val="WW8Num10z0"/>
    <w:rPr>
      <w:rFonts w:ascii="Wingdings 3" w:hAnsi="Wingdings 3" w:cs="Wingdings 3" w:hint="default"/>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sz w:val="22"/>
      <w:szCs w:val="22"/>
    </w:rPr>
  </w:style>
  <w:style w:type="character" w:customStyle="1" w:styleId="WW8Num11z3">
    <w:name w:val="WW8Num11z3"/>
    <w:rPr>
      <w:rFonts w:ascii="Symbol" w:hAnsi="Symbol" w:cs="Symbol" w:hint="default"/>
    </w:rPr>
  </w:style>
  <w:style w:type="character" w:customStyle="1" w:styleId="WW8Num11z4">
    <w:name w:val="WW8Num11z4"/>
    <w:rPr>
      <w:rFonts w:ascii="Courier New" w:hAnsi="Courier New" w:cs="Courier New" w:hint="default"/>
    </w:rPr>
  </w:style>
  <w:style w:type="character" w:customStyle="1" w:styleId="WW8Num12z0">
    <w:name w:val="WW8Num12z0"/>
    <w:rPr>
      <w:rFonts w:ascii="Arial" w:eastAsia="Times New Roman" w:hAnsi="Arial" w:cs="Arial" w:hint="default"/>
      <w:sz w:val="22"/>
      <w:szCs w:val="20"/>
    </w:rPr>
  </w:style>
  <w:style w:type="character" w:customStyle="1" w:styleId="WW8Num13z0">
    <w:name w:val="WW8Num13z0"/>
    <w:rPr>
      <w:rFonts w:ascii="Arial" w:hAnsi="Arial" w:cs="Times New Roman" w:hint="default"/>
    </w:rPr>
  </w:style>
  <w:style w:type="character" w:customStyle="1" w:styleId="WW8Num14z0">
    <w:name w:val="WW8Num14z0"/>
    <w:rPr>
      <w:rFonts w:ascii="Wingdings 3" w:hAnsi="Wingdings 3" w:cs="Wingdings 3" w:hint="default"/>
      <w:shd w:val="clear" w:color="auto" w:fill="FFFFFF"/>
    </w:rPr>
  </w:style>
  <w:style w:type="character" w:customStyle="1" w:styleId="WW8Num15z0">
    <w:name w:val="WW8Num15z0"/>
    <w:rPr>
      <w:rFonts w:ascii="Symbol" w:hAnsi="Symbol" w:cs="Symbol" w:hint="default"/>
    </w:rPr>
  </w:style>
  <w:style w:type="character" w:customStyle="1" w:styleId="WW8Num16z0">
    <w:name w:val="WW8Num16z0"/>
    <w:rPr>
      <w:rFonts w:ascii="Courier New" w:eastAsia="MS Mincho" w:hAnsi="Courier New" w:cs="Courier New"/>
      <w:bCs/>
    </w:rPr>
  </w:style>
  <w:style w:type="character" w:customStyle="1" w:styleId="Carpredefinitoparagrafo2">
    <w:name w:val="Car. predefinito paragrafo2"/>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1">
    <w:name w:val="WW8Num6z1"/>
    <w:rPr>
      <w:rFonts w:ascii="Courier New" w:hAnsi="Courier New" w:cs="Courier New" w:hint="default"/>
    </w:rPr>
  </w:style>
  <w:style w:type="character" w:customStyle="1" w:styleId="WW8Num6z3">
    <w:name w:val="WW8Num6z3"/>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2">
    <w:name w:val="WW8Num8z2"/>
    <w:rPr>
      <w:rFonts w:ascii="Wingdings" w:hAnsi="Wingdings" w:cs="Wingdings"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2">
    <w:name w:val="WW8Num11z2"/>
    <w:rPr>
      <w:rFonts w:ascii="Wingdings" w:hAnsi="Wingdings" w:cs="Wingdings"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 w:val="0"/>
      <w:i w:val="0"/>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7z3">
    <w:name w:val="WW8Num17z3"/>
    <w:rPr>
      <w:rFonts w:ascii="Symbol" w:hAnsi="Symbol" w:cs="Symbol"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20z0">
    <w:name w:val="WW8Num20z0"/>
    <w:rPr>
      <w:rFonts w:ascii="Arial" w:hAnsi="Arial" w:cs="Aria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Arial" w:hAnsi="Arial" w:cs="Arial" w:hint="default"/>
      <w:b/>
      <w:sz w:val="20"/>
      <w:szCs w:val="20"/>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rPr>
      <w:rFonts w:ascii="Wingdings" w:hAnsi="Wingdings" w:cs="Wingdings" w:hint="default"/>
      <w:sz w:val="22"/>
      <w:szCs w:val="22"/>
    </w:rPr>
  </w:style>
  <w:style w:type="character" w:customStyle="1" w:styleId="WW8Num23z3">
    <w:name w:val="WW8Num23z3"/>
    <w:rPr>
      <w:rFonts w:ascii="Symbol" w:hAnsi="Symbol" w:cs="Symbol" w:hint="default"/>
    </w:rPr>
  </w:style>
  <w:style w:type="character" w:customStyle="1" w:styleId="WW8Num23z4">
    <w:name w:val="WW8Num23z4"/>
    <w:rPr>
      <w:rFonts w:ascii="Courier New" w:hAnsi="Courier New" w:cs="Courier New" w:hint="default"/>
    </w:rPr>
  </w:style>
  <w:style w:type="character" w:customStyle="1" w:styleId="WW8Num24z0">
    <w:name w:val="WW8Num24z0"/>
    <w:rPr>
      <w:rFonts w:ascii="Arial" w:hAnsi="Arial" w:cs="Times New Roman"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rPr>
      <w:rFonts w:ascii="Wingdings" w:hAnsi="Wingdings" w:cs="Wingdings" w:hint="default"/>
    </w:rPr>
  </w:style>
  <w:style w:type="character" w:customStyle="1" w:styleId="WW8Num25z2">
    <w:name w:val="WW8Num25z2"/>
    <w:rPr>
      <w:rFonts w:ascii="Times New Roman" w:eastAsia="Times New Roman" w:hAnsi="Times New Roman" w:cs="Times New Roman" w:hint="default"/>
    </w:rPr>
  </w:style>
  <w:style w:type="character" w:customStyle="1" w:styleId="WW8Num25z3">
    <w:name w:val="WW8Num25z3"/>
    <w:rPr>
      <w:rFonts w:ascii="Symbol" w:hAnsi="Symbol" w:cs="Symbol" w:hint="default"/>
    </w:rPr>
  </w:style>
  <w:style w:type="character" w:customStyle="1" w:styleId="WW8Num25z4">
    <w:name w:val="WW8Num25z4"/>
    <w:rPr>
      <w:rFonts w:ascii="Courier New" w:hAnsi="Courier New" w:cs="Courier New" w:hint="default"/>
    </w:rPr>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hint="default"/>
      <w:color w:val="auto"/>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hint="default"/>
    </w:rPr>
  </w:style>
  <w:style w:type="character" w:customStyle="1" w:styleId="WW8Num29z1">
    <w:name w:val="WW8Num29z1"/>
    <w:rPr>
      <w:rFonts w:ascii="Wingdings" w:hAnsi="Wingdings" w:cs="Wingdings" w:hint="default"/>
    </w:rPr>
  </w:style>
  <w:style w:type="character" w:customStyle="1" w:styleId="WW8Num29z2">
    <w:name w:val="WW8Num29z2"/>
    <w:rPr>
      <w:rFonts w:ascii="Times New Roman" w:eastAsia="Times New Roman" w:hAnsi="Times New Roman" w:cs="Times New Roman" w:hint="default"/>
      <w:sz w:val="20"/>
      <w:szCs w:val="20"/>
    </w:rPr>
  </w:style>
  <w:style w:type="character" w:customStyle="1" w:styleId="WW8Num29z3">
    <w:name w:val="WW8Num29z3"/>
    <w:rPr>
      <w:rFonts w:ascii="Symbol" w:hAnsi="Symbol" w:cs="Symbol" w:hint="default"/>
    </w:rPr>
  </w:style>
  <w:style w:type="character" w:customStyle="1" w:styleId="WW8Num29z4">
    <w:name w:val="WW8Num29z4"/>
    <w:rPr>
      <w:rFonts w:ascii="Courier New" w:hAnsi="Courier New" w:cs="Courier New" w:hint="default"/>
    </w:rPr>
  </w:style>
  <w:style w:type="character" w:customStyle="1" w:styleId="WW8Num30z0">
    <w:name w:val="WW8Num30z0"/>
    <w:rPr>
      <w:rFonts w:hint="default"/>
    </w:rPr>
  </w:style>
  <w:style w:type="character" w:customStyle="1" w:styleId="WW8Num31z0">
    <w:name w:val="WW8Num31z0"/>
    <w:rPr>
      <w:rFonts w:ascii="Arial" w:hAnsi="Arial" w:cs="Arial" w:hint="default"/>
      <w:sz w:val="22"/>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ascii="Wingdings" w:hAnsi="Wingdings" w:cs="Wingdings" w:hint="default"/>
    </w:rPr>
  </w:style>
  <w:style w:type="character" w:customStyle="1" w:styleId="WW8Num32z1">
    <w:name w:val="WW8Num32z1"/>
    <w:rPr>
      <w:rFonts w:ascii="Courier New" w:hAnsi="Courier New" w:cs="Courier New" w:hint="default"/>
    </w:rPr>
  </w:style>
  <w:style w:type="character" w:customStyle="1" w:styleId="WW8Num32z3">
    <w:name w:val="WW8Num32z3"/>
    <w:rPr>
      <w:rFonts w:ascii="Symbol" w:hAnsi="Symbol" w:cs="Symbol" w:hint="default"/>
    </w:rPr>
  </w:style>
  <w:style w:type="character" w:customStyle="1" w:styleId="WW8Num33z0">
    <w:name w:val="WW8Num33z0"/>
    <w:rPr>
      <w:rFonts w:ascii="Arial" w:hAnsi="Arial" w:cs="Aria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ascii="Wingdings" w:hAnsi="Wingdings" w:cs="Wingdings" w:hint="default"/>
    </w:rPr>
  </w:style>
  <w:style w:type="character" w:customStyle="1" w:styleId="WW8Num34z1">
    <w:name w:val="WW8Num34z1"/>
    <w:rPr>
      <w:rFonts w:ascii="Courier New" w:hAnsi="Courier New" w:cs="Courier New" w:hint="default"/>
    </w:rPr>
  </w:style>
  <w:style w:type="character" w:customStyle="1" w:styleId="WW8Num34z3">
    <w:name w:val="WW8Num34z3"/>
    <w:rPr>
      <w:rFonts w:ascii="Symbol" w:hAnsi="Symbol" w:cs="Symbol" w:hint="default"/>
    </w:rPr>
  </w:style>
  <w:style w:type="character" w:customStyle="1" w:styleId="WW8Num35z0">
    <w:name w:val="WW8Num35z0"/>
    <w:rPr>
      <w:rFonts w:hint="default"/>
    </w:rPr>
  </w:style>
  <w:style w:type="character" w:customStyle="1" w:styleId="WW8Num35z1">
    <w:name w:val="WW8Num35z1"/>
    <w:rPr>
      <w:rFonts w:ascii="Wingdings" w:hAnsi="Wingdings" w:cs="Wingdings" w:hint="default"/>
      <w:sz w:val="22"/>
      <w:szCs w:val="22"/>
    </w:rPr>
  </w:style>
  <w:style w:type="character" w:customStyle="1" w:styleId="WW8Num35z3">
    <w:name w:val="WW8Num35z3"/>
    <w:rPr>
      <w:rFonts w:ascii="Symbol" w:hAnsi="Symbol" w:cs="Symbol" w:hint="default"/>
    </w:rPr>
  </w:style>
  <w:style w:type="character" w:customStyle="1" w:styleId="WW8Num35z4">
    <w:name w:val="WW8Num35z4"/>
    <w:rPr>
      <w:rFonts w:ascii="Courier New" w:hAnsi="Courier New" w:cs="Courier New" w:hint="default"/>
    </w:rPr>
  </w:style>
  <w:style w:type="character" w:customStyle="1" w:styleId="WW8Num36z0">
    <w:name w:val="WW8Num36z0"/>
    <w:rPr>
      <w:rFonts w:ascii="Symbol" w:hAnsi="Symbol" w:cs="Symbol"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7z0">
    <w:name w:val="WW8Num37z0"/>
    <w:rPr>
      <w:rFonts w:ascii="Symbol" w:hAnsi="Symbol" w:cs="Symbol" w:hint="default"/>
    </w:rPr>
  </w:style>
  <w:style w:type="character" w:customStyle="1" w:styleId="WW8Num38z0">
    <w:name w:val="WW8Num38z0"/>
    <w:rPr>
      <w:rFonts w:hint="default"/>
      <w:b/>
      <w:color w:val="000000"/>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hint="default"/>
    </w:rPr>
  </w:style>
  <w:style w:type="character" w:customStyle="1" w:styleId="WW8Num39z1">
    <w:name w:val="WW8Num39z1"/>
    <w:rPr>
      <w:rFonts w:ascii="Wingdings" w:hAnsi="Wingdings" w:cs="Wingdings" w:hint="default"/>
    </w:rPr>
  </w:style>
  <w:style w:type="character" w:customStyle="1" w:styleId="WW8Num39z2">
    <w:name w:val="WW8Num39z2"/>
    <w:rPr>
      <w:rFonts w:ascii="Times New Roman" w:eastAsia="Times New Roman" w:hAnsi="Times New Roman" w:cs="Times New Roman" w:hint="default"/>
    </w:rPr>
  </w:style>
  <w:style w:type="character" w:customStyle="1" w:styleId="WW8Num39z3">
    <w:name w:val="WW8Num39z3"/>
    <w:rPr>
      <w:rFonts w:ascii="Symbol" w:hAnsi="Symbol" w:cs="Symbol" w:hint="default"/>
    </w:rPr>
  </w:style>
  <w:style w:type="character" w:customStyle="1" w:styleId="WW8Num39z4">
    <w:name w:val="WW8Num39z4"/>
    <w:rPr>
      <w:rFonts w:ascii="Courier New" w:hAnsi="Courier New" w:cs="Courier New" w:hint="default"/>
    </w:rPr>
  </w:style>
  <w:style w:type="character" w:customStyle="1" w:styleId="WW8Num40z0">
    <w:name w:val="WW8Num40z0"/>
    <w:rPr>
      <w:rFonts w:ascii="Courier New" w:eastAsia="Times New Roman" w:hAnsi="Courier New" w:cs="Courier New" w:hint="default"/>
    </w:rPr>
  </w:style>
  <w:style w:type="character" w:customStyle="1" w:styleId="WW8Num40z1">
    <w:name w:val="WW8Num40z1"/>
    <w:rPr>
      <w:rFonts w:ascii="Courier New" w:hAnsi="Courier New" w:cs="Courier New" w:hint="default"/>
    </w:rPr>
  </w:style>
  <w:style w:type="character" w:customStyle="1" w:styleId="WW8Num40z2">
    <w:name w:val="WW8Num40z2"/>
    <w:rPr>
      <w:rFonts w:ascii="Wingdings" w:hAnsi="Wingdings" w:cs="Wingdings" w:hint="default"/>
    </w:rPr>
  </w:style>
  <w:style w:type="character" w:customStyle="1" w:styleId="WW8Num40z3">
    <w:name w:val="WW8Num40z3"/>
    <w:rPr>
      <w:rFonts w:ascii="Symbol" w:hAnsi="Symbol" w:cs="Symbol" w:hint="default"/>
    </w:rPr>
  </w:style>
  <w:style w:type="character" w:customStyle="1" w:styleId="WW8Num41z0">
    <w:name w:val="WW8Num41z0"/>
    <w:rPr>
      <w:rFonts w:ascii="Symbol" w:hAnsi="Symbol" w:cs="Symbol" w:hint="default"/>
    </w:rPr>
  </w:style>
  <w:style w:type="character" w:customStyle="1" w:styleId="WW8Num41z1">
    <w:name w:val="WW8Num41z1"/>
    <w:rPr>
      <w:rFonts w:ascii="Courier New" w:hAnsi="Courier New" w:cs="Courier New" w:hint="default"/>
    </w:rPr>
  </w:style>
  <w:style w:type="character" w:customStyle="1" w:styleId="WW8Num41z2">
    <w:name w:val="WW8Num41z2"/>
    <w:rPr>
      <w:rFonts w:ascii="Wingdings" w:hAnsi="Wingdings" w:cs="Wingdings" w:hint="default"/>
    </w:rPr>
  </w:style>
  <w:style w:type="character" w:customStyle="1" w:styleId="WW8Num42z0">
    <w:name w:val="WW8Num42z0"/>
    <w:rPr>
      <w:rFonts w:hint="default"/>
    </w:rPr>
  </w:style>
  <w:style w:type="character" w:customStyle="1" w:styleId="WW8Num42z1">
    <w:name w:val="WW8Num42z1"/>
    <w:rPr>
      <w:rFonts w:ascii="Wingdings" w:hAnsi="Wingdings" w:cs="Wingdings" w:hint="default"/>
    </w:rPr>
  </w:style>
  <w:style w:type="character" w:customStyle="1" w:styleId="WW8Num42z2">
    <w:name w:val="WW8Num42z2"/>
    <w:rPr>
      <w:rFonts w:ascii="Times New Roman" w:eastAsia="Times New Roman" w:hAnsi="Times New Roman" w:cs="Times New Roman" w:hint="default"/>
    </w:rPr>
  </w:style>
  <w:style w:type="character" w:customStyle="1" w:styleId="WW8Num42z3">
    <w:name w:val="WW8Num42z3"/>
    <w:rPr>
      <w:rFonts w:ascii="Symbol" w:hAnsi="Symbol" w:cs="Symbol" w:hint="default"/>
    </w:rPr>
  </w:style>
  <w:style w:type="character" w:customStyle="1" w:styleId="WW8Num42z4">
    <w:name w:val="WW8Num42z4"/>
    <w:rPr>
      <w:rFonts w:ascii="Courier New" w:hAnsi="Courier New" w:cs="Courier New" w:hint="default"/>
    </w:rPr>
  </w:style>
  <w:style w:type="character" w:customStyle="1" w:styleId="Carpredefinitoparagrafo1">
    <w:name w:val="Car. predefinito paragrafo1"/>
  </w:style>
  <w:style w:type="character" w:styleId="Numeropagina">
    <w:name w:val="page number"/>
    <w:basedOn w:val="Carpredefinitoparagrafo1"/>
  </w:style>
  <w:style w:type="character" w:customStyle="1" w:styleId="linkneltesto">
    <w:name w:val="link_nel_testo"/>
    <w:rPr>
      <w:rFonts w:cs="Times New Roman"/>
      <w:i/>
      <w:iCs/>
    </w:rPr>
  </w:style>
  <w:style w:type="character" w:customStyle="1" w:styleId="corpo1">
    <w:name w:val="corpo1"/>
    <w:rPr>
      <w:rFonts w:ascii="Times LT" w:hAnsi="Times LT" w:cs="Tahoma"/>
      <w:sz w:val="17"/>
    </w:rPr>
  </w:style>
  <w:style w:type="character" w:customStyle="1" w:styleId="inlinea1">
    <w:name w:val="inlinea1"/>
    <w:rPr>
      <w:rFonts w:ascii="Verdana" w:hAnsi="Verdana" w:cs="Verdana" w:hint="default"/>
      <w:i/>
      <w:iCs/>
      <w:color w:val="7B2D64"/>
    </w:rPr>
  </w:style>
  <w:style w:type="character" w:customStyle="1" w:styleId="Punti">
    <w:name w:val="Punti"/>
    <w:rPr>
      <w:rFonts w:ascii="OpenSymbol" w:eastAsia="OpenSymbol" w:hAnsi="OpenSymbol" w:cs="OpenSymbol"/>
    </w:rPr>
  </w:style>
  <w:style w:type="paragraph" w:customStyle="1" w:styleId="Intestazione2">
    <w:name w:val="Intestazione2"/>
    <w:basedOn w:val="Normale"/>
    <w:next w:val="Corpotesto"/>
    <w:pPr>
      <w:keepNext/>
      <w:spacing w:before="240" w:after="120"/>
    </w:pPr>
    <w:rPr>
      <w:rFonts w:ascii="Arial" w:eastAsia="SimSun" w:hAnsi="Arial" w:cs="Mangal"/>
      <w:sz w:val="28"/>
      <w:szCs w:val="28"/>
    </w:rPr>
  </w:style>
  <w:style w:type="paragraph" w:styleId="Corpotesto">
    <w:name w:val="Body Text"/>
    <w:basedOn w:val="Normale"/>
    <w:pPr>
      <w:widowControl w:val="0"/>
      <w:jc w:val="both"/>
    </w:pPr>
    <w:rPr>
      <w:rFonts w:ascii="Courier New" w:hAnsi="Courier New" w:cs="Times New Roman"/>
      <w:szCs w:val="20"/>
    </w:rPr>
  </w:style>
  <w:style w:type="paragraph" w:styleId="Elenco">
    <w:name w:val="List"/>
    <w:basedOn w:val="Corpotesto"/>
    <w:rPr>
      <w:rFonts w:cs="Mangal"/>
    </w:rPr>
  </w:style>
  <w:style w:type="paragraph" w:customStyle="1" w:styleId="Didascalia2">
    <w:name w:val="Didascalia2"/>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customStyle="1" w:styleId="Didascalia1">
    <w:name w:val="Didascalia1"/>
    <w:basedOn w:val="Normale"/>
    <w:pPr>
      <w:suppressLineNumbers/>
      <w:spacing w:before="120" w:after="120"/>
    </w:pPr>
    <w:rPr>
      <w:rFonts w:cs="Mangal"/>
      <w:i/>
      <w:iCs/>
    </w:rPr>
  </w:style>
  <w:style w:type="paragraph" w:styleId="PreformattatoHTML">
    <w:name w:val="HTML Preformatted"/>
    <w:basedOn w:val="Normal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eWeb">
    <w:name w:val="Normal (Web)"/>
    <w:basedOn w:val="Normale"/>
    <w:next w:val="Normale"/>
    <w:uiPriority w:val="99"/>
    <w:pPr>
      <w:autoSpaceDE w:val="0"/>
      <w:spacing w:before="100" w:after="100"/>
    </w:pPr>
    <w:rPr>
      <w:rFonts w:ascii="HCBLJB+Arial" w:hAnsi="HCBLJB+Arial" w:cs="Times New Roman"/>
    </w:rPr>
  </w:style>
  <w:style w:type="paragraph" w:customStyle="1" w:styleId="Corpodeltesto21">
    <w:name w:val="Corpo del testo 21"/>
    <w:basedOn w:val="Normale"/>
    <w:pPr>
      <w:spacing w:after="120" w:line="480" w:lineRule="auto"/>
    </w:pPr>
  </w:style>
  <w:style w:type="paragraph" w:customStyle="1" w:styleId="Default">
    <w:name w:val="Default"/>
    <w:pPr>
      <w:suppressAutoHyphens/>
      <w:autoSpaceDE w:val="0"/>
    </w:pPr>
    <w:rPr>
      <w:rFonts w:ascii="Arial" w:hAnsi="Arial" w:cs="Arial"/>
      <w:color w:val="000000"/>
      <w:sz w:val="24"/>
      <w:szCs w:val="24"/>
      <w:lang w:eastAsia="ar-SA"/>
    </w:rPr>
  </w:style>
  <w:style w:type="paragraph" w:styleId="Testofumetto">
    <w:name w:val="Balloon Text"/>
    <w:basedOn w:val="Normale"/>
    <w:rPr>
      <w:rFonts w:ascii="Tahoma" w:hAnsi="Tahoma" w:cs="Tahoma"/>
      <w:sz w:val="16"/>
      <w:szCs w:val="16"/>
    </w:rPr>
  </w:style>
  <w:style w:type="paragraph" w:styleId="Pidipagina">
    <w:name w:val="footer"/>
    <w:basedOn w:val="Normale"/>
    <w:link w:val="PidipaginaCarattere"/>
    <w:uiPriority w:val="99"/>
    <w:pPr>
      <w:tabs>
        <w:tab w:val="center" w:pos="4819"/>
        <w:tab w:val="right" w:pos="9638"/>
      </w:tabs>
    </w:pPr>
    <w:rPr>
      <w:rFonts w:ascii="Calibri" w:hAnsi="Calibri" w:cs="Arial"/>
      <w:szCs w:val="22"/>
    </w:rPr>
  </w:style>
  <w:style w:type="paragraph" w:styleId="Rientrocorpodeltesto">
    <w:name w:val="Body Text Indent"/>
    <w:basedOn w:val="Normale"/>
    <w:pPr>
      <w:spacing w:after="120"/>
      <w:ind w:left="283"/>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testo"/>
  </w:style>
  <w:style w:type="character" w:styleId="Collegamentoipertestuale">
    <w:name w:val="Hyperlink"/>
    <w:rsid w:val="00E3350E"/>
    <w:rPr>
      <w:color w:val="142E48"/>
      <w:u w:val="single"/>
    </w:rPr>
  </w:style>
  <w:style w:type="paragraph" w:customStyle="1" w:styleId="intestazione">
    <w:name w:val="intestazione"/>
    <w:basedOn w:val="Normale"/>
    <w:rsid w:val="00E3350E"/>
    <w:pPr>
      <w:suppressAutoHyphens w:val="0"/>
    </w:pPr>
    <w:rPr>
      <w:rFonts w:ascii="Times New Roman" w:hAnsi="Times New Roman" w:cs="Times New Roman"/>
      <w:b/>
      <w:bCs/>
      <w:color w:val="1B11A5"/>
      <w:sz w:val="22"/>
      <w:szCs w:val="22"/>
      <w:lang w:eastAsia="it-IT"/>
    </w:rPr>
  </w:style>
  <w:style w:type="paragraph" w:customStyle="1" w:styleId="pubblicazione">
    <w:name w:val="pubblicazione"/>
    <w:basedOn w:val="Normale"/>
    <w:rsid w:val="00E3350E"/>
    <w:pPr>
      <w:suppressAutoHyphens w:val="0"/>
    </w:pPr>
    <w:rPr>
      <w:rFonts w:ascii="Times New Roman" w:hAnsi="Times New Roman" w:cs="Times New Roman"/>
      <w:i/>
      <w:iCs/>
      <w:sz w:val="19"/>
      <w:szCs w:val="19"/>
      <w:lang w:eastAsia="it-IT"/>
    </w:rPr>
  </w:style>
  <w:style w:type="paragraph" w:styleId="Paragrafoelenco">
    <w:name w:val="List Paragraph"/>
    <w:basedOn w:val="Normale"/>
    <w:uiPriority w:val="34"/>
    <w:qFormat/>
    <w:rsid w:val="003A2F47"/>
    <w:pPr>
      <w:ind w:left="708"/>
    </w:pPr>
  </w:style>
  <w:style w:type="character" w:styleId="Rimandocommento">
    <w:name w:val="annotation reference"/>
    <w:basedOn w:val="Carpredefinitoparagrafo"/>
    <w:uiPriority w:val="99"/>
    <w:semiHidden/>
    <w:unhideWhenUsed/>
    <w:rsid w:val="00FE13AD"/>
    <w:rPr>
      <w:sz w:val="16"/>
      <w:szCs w:val="16"/>
    </w:rPr>
  </w:style>
  <w:style w:type="paragraph" w:styleId="Testocommento">
    <w:name w:val="annotation text"/>
    <w:basedOn w:val="Normale"/>
    <w:link w:val="TestocommentoCarattere"/>
    <w:uiPriority w:val="99"/>
    <w:semiHidden/>
    <w:unhideWhenUsed/>
    <w:rsid w:val="00FE13AD"/>
    <w:rPr>
      <w:sz w:val="20"/>
      <w:szCs w:val="20"/>
    </w:rPr>
  </w:style>
  <w:style w:type="character" w:customStyle="1" w:styleId="TestocommentoCarattere">
    <w:name w:val="Testo commento Carattere"/>
    <w:basedOn w:val="Carpredefinitoparagrafo"/>
    <w:link w:val="Testocommento"/>
    <w:uiPriority w:val="99"/>
    <w:semiHidden/>
    <w:rsid w:val="00FE13AD"/>
    <w:rPr>
      <w:rFonts w:ascii="Arial Narrow" w:hAnsi="Arial Narrow" w:cs="Arial Unicode MS"/>
      <w:lang w:eastAsia="ar-SA"/>
    </w:rPr>
  </w:style>
  <w:style w:type="paragraph" w:styleId="Soggettocommento">
    <w:name w:val="annotation subject"/>
    <w:basedOn w:val="Testocommento"/>
    <w:next w:val="Testocommento"/>
    <w:link w:val="SoggettocommentoCarattere"/>
    <w:uiPriority w:val="99"/>
    <w:semiHidden/>
    <w:unhideWhenUsed/>
    <w:rsid w:val="00FE13AD"/>
    <w:rPr>
      <w:b/>
      <w:bCs/>
    </w:rPr>
  </w:style>
  <w:style w:type="character" w:customStyle="1" w:styleId="SoggettocommentoCarattere">
    <w:name w:val="Soggetto commento Carattere"/>
    <w:basedOn w:val="TestocommentoCarattere"/>
    <w:link w:val="Soggettocommento"/>
    <w:uiPriority w:val="99"/>
    <w:semiHidden/>
    <w:rsid w:val="00FE13AD"/>
    <w:rPr>
      <w:rFonts w:ascii="Arial Narrow" w:hAnsi="Arial Narrow" w:cs="Arial Unicode MS"/>
      <w:b/>
      <w:bCs/>
      <w:lang w:eastAsia="ar-SA"/>
    </w:rPr>
  </w:style>
  <w:style w:type="paragraph" w:styleId="Intestazione0">
    <w:name w:val="header"/>
    <w:basedOn w:val="Normale"/>
    <w:link w:val="IntestazioneCarattere"/>
    <w:uiPriority w:val="99"/>
    <w:unhideWhenUsed/>
    <w:rsid w:val="00A16772"/>
    <w:pPr>
      <w:tabs>
        <w:tab w:val="center" w:pos="4819"/>
        <w:tab w:val="right" w:pos="9638"/>
      </w:tabs>
    </w:pPr>
  </w:style>
  <w:style w:type="character" w:customStyle="1" w:styleId="IntestazioneCarattere">
    <w:name w:val="Intestazione Carattere"/>
    <w:basedOn w:val="Carpredefinitoparagrafo"/>
    <w:link w:val="Intestazione0"/>
    <w:uiPriority w:val="99"/>
    <w:rsid w:val="00A16772"/>
    <w:rPr>
      <w:rFonts w:ascii="Arial Narrow" w:hAnsi="Arial Narrow" w:cs="Arial Unicode MS"/>
      <w:sz w:val="24"/>
      <w:szCs w:val="24"/>
      <w:lang w:eastAsia="ar-SA"/>
    </w:rPr>
  </w:style>
  <w:style w:type="character" w:customStyle="1" w:styleId="Menzionenonrisolta1">
    <w:name w:val="Menzione non risolta1"/>
    <w:basedOn w:val="Carpredefinitoparagrafo"/>
    <w:uiPriority w:val="99"/>
    <w:semiHidden/>
    <w:unhideWhenUsed/>
    <w:rsid w:val="00BB7DDE"/>
    <w:rPr>
      <w:color w:val="808080"/>
      <w:shd w:val="clear" w:color="auto" w:fill="E6E6E6"/>
    </w:rPr>
  </w:style>
  <w:style w:type="character" w:customStyle="1" w:styleId="UnresolvedMention">
    <w:name w:val="Unresolved Mention"/>
    <w:basedOn w:val="Carpredefinitoparagrafo"/>
    <w:uiPriority w:val="99"/>
    <w:semiHidden/>
    <w:unhideWhenUsed/>
    <w:rsid w:val="00A02EE0"/>
    <w:rPr>
      <w:color w:val="808080"/>
      <w:shd w:val="clear" w:color="auto" w:fill="E6E6E6"/>
    </w:rPr>
  </w:style>
  <w:style w:type="character" w:customStyle="1" w:styleId="PidipaginaCarattere">
    <w:name w:val="Piè di pagina Carattere"/>
    <w:basedOn w:val="Carpredefinitoparagrafo"/>
    <w:link w:val="Pidipagina"/>
    <w:uiPriority w:val="99"/>
    <w:rsid w:val="003766EB"/>
    <w:rPr>
      <w:rFonts w:ascii="Calibri" w:hAnsi="Calibri" w:cs="Arial"/>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982123">
      <w:bodyDiv w:val="1"/>
      <w:marLeft w:val="0"/>
      <w:marRight w:val="0"/>
      <w:marTop w:val="0"/>
      <w:marBottom w:val="0"/>
      <w:divBdr>
        <w:top w:val="none" w:sz="0" w:space="0" w:color="auto"/>
        <w:left w:val="none" w:sz="0" w:space="0" w:color="auto"/>
        <w:bottom w:val="none" w:sz="0" w:space="0" w:color="auto"/>
        <w:right w:val="none" w:sz="0" w:space="0" w:color="auto"/>
      </w:divBdr>
    </w:div>
    <w:div w:id="1661620621">
      <w:bodyDiv w:val="1"/>
      <w:marLeft w:val="0"/>
      <w:marRight w:val="0"/>
      <w:marTop w:val="0"/>
      <w:marBottom w:val="0"/>
      <w:divBdr>
        <w:top w:val="none" w:sz="0" w:space="0" w:color="auto"/>
        <w:left w:val="none" w:sz="0" w:space="0" w:color="auto"/>
        <w:bottom w:val="none" w:sz="0" w:space="0" w:color="auto"/>
        <w:right w:val="none" w:sz="0" w:space="0" w:color="auto"/>
      </w:divBdr>
    </w:div>
    <w:div w:id="168979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dpf013@pec.regione.abruzzo.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BBD82-BC13-4673-A3DE-9845813D7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1276</Words>
  <Characters>7275</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2019-07-15T11:46:00Z</dcterms:created>
  <dcterms:modified xsi:type="dcterms:W3CDTF">2019-07-17T08:27:00Z</dcterms:modified>
</cp:coreProperties>
</file>